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2E" w:rsidRPr="00B13D48" w:rsidRDefault="00F2637E" w:rsidP="0065511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13D48">
        <w:rPr>
          <w:rFonts w:ascii="Times New Roman" w:hAnsi="Times New Roman" w:cs="Times New Roman"/>
          <w:b/>
          <w:sz w:val="32"/>
          <w:szCs w:val="32"/>
        </w:rPr>
        <w:t>Statut</w:t>
      </w:r>
    </w:p>
    <w:p w:rsidR="00F2637E" w:rsidRPr="00B13D48" w:rsidRDefault="00F2637E" w:rsidP="0065511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637E" w:rsidRPr="00B13D48" w:rsidRDefault="00F2637E" w:rsidP="0065511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D48">
        <w:rPr>
          <w:rFonts w:ascii="Times New Roman" w:hAnsi="Times New Roman" w:cs="Times New Roman"/>
          <w:b/>
          <w:sz w:val="32"/>
          <w:szCs w:val="32"/>
        </w:rPr>
        <w:t>Publicznej Szkoły Podstawowej w Sędzinie</w:t>
      </w: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7E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8C" w:rsidRDefault="00B33B8C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8C" w:rsidRDefault="00B33B8C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8C" w:rsidRDefault="00B33B8C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8C" w:rsidRDefault="00B33B8C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8C" w:rsidRDefault="00B33B8C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8C" w:rsidRDefault="00B33B8C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8C" w:rsidRDefault="00B33B8C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8C" w:rsidRDefault="00B33B8C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8C" w:rsidRPr="00B13D48" w:rsidRDefault="00B33B8C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ab/>
      </w:r>
      <w:r w:rsidRPr="00B13D48">
        <w:rPr>
          <w:rFonts w:ascii="Times New Roman" w:hAnsi="Times New Roman" w:cs="Times New Roman"/>
          <w:sz w:val="24"/>
          <w:szCs w:val="24"/>
        </w:rPr>
        <w:tab/>
      </w:r>
      <w:r w:rsidRPr="00B13D48">
        <w:rPr>
          <w:rFonts w:ascii="Times New Roman" w:hAnsi="Times New Roman" w:cs="Times New Roman"/>
          <w:sz w:val="24"/>
          <w:szCs w:val="24"/>
        </w:rPr>
        <w:tab/>
      </w:r>
      <w:r w:rsidRPr="00B13D48">
        <w:rPr>
          <w:rFonts w:ascii="Times New Roman" w:hAnsi="Times New Roman" w:cs="Times New Roman"/>
          <w:sz w:val="24"/>
          <w:szCs w:val="24"/>
        </w:rPr>
        <w:tab/>
        <w:t xml:space="preserve">Zatwierdzony uchwałą </w:t>
      </w:r>
    </w:p>
    <w:p w:rsidR="00F2637E" w:rsidRPr="00B13D48" w:rsidRDefault="00F2637E" w:rsidP="00655111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Rady Pedagogicznej</w:t>
      </w:r>
    </w:p>
    <w:p w:rsidR="00F2637E" w:rsidRPr="00B13D48" w:rsidRDefault="005903B0" w:rsidP="00655111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21</w:t>
      </w:r>
      <w:r w:rsidR="00F2637E" w:rsidRPr="00B13D48">
        <w:rPr>
          <w:rFonts w:ascii="Times New Roman" w:hAnsi="Times New Roman" w:cs="Times New Roman"/>
          <w:sz w:val="24"/>
          <w:szCs w:val="24"/>
        </w:rPr>
        <w:t>listopada 2017 r.</w:t>
      </w:r>
    </w:p>
    <w:p w:rsidR="00F2637E" w:rsidRPr="00B13D48" w:rsidRDefault="00F2637E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B2B" w:rsidRPr="00B13D48" w:rsidRDefault="005B1B2B" w:rsidP="00655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lastRenderedPageBreak/>
        <w:t>ROZDZIAŁ I</w:t>
      </w:r>
    </w:p>
    <w:p w:rsidR="00C5702E" w:rsidRDefault="00C5702E" w:rsidP="00655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POSTANOWIENIA OGÓLNE</w:t>
      </w:r>
    </w:p>
    <w:p w:rsidR="00B83E71" w:rsidRPr="00B13D48" w:rsidRDefault="00B83E71" w:rsidP="00655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B2B" w:rsidRPr="00B13D48" w:rsidRDefault="00C5702E" w:rsidP="0065511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§1</w:t>
      </w:r>
    </w:p>
    <w:p w:rsidR="005B1B2B" w:rsidRPr="00B13D48" w:rsidRDefault="00BD66D6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 Szkoła Podstawowa w Sędzinie</w:t>
      </w:r>
      <w:r w:rsidR="005B1B2B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publiczną szkołą podstawową. </w:t>
      </w:r>
    </w:p>
    <w:p w:rsidR="005B1B2B" w:rsidRPr="00B13D48" w:rsidRDefault="005B1B2B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2. Sied</w:t>
      </w:r>
      <w:r w:rsidR="00BD66D6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zibą szkoły są budynki w Sędzinie</w:t>
      </w:r>
      <w:r w:rsidR="00B52588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, Sędzin</w:t>
      </w:r>
      <w:r w:rsidR="003B3E2B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27A</w:t>
      </w:r>
      <w:r w:rsidR="005903B0">
        <w:rPr>
          <w:rFonts w:ascii="Times New Roman" w:eastAsia="Times New Roman" w:hAnsi="Times New Roman" w:cs="Times New Roman"/>
          <w:color w:val="000000"/>
          <w:sz w:val="24"/>
          <w:szCs w:val="24"/>
        </w:rPr>
        <w:t>, 87-706 Sędzin.</w:t>
      </w:r>
    </w:p>
    <w:p w:rsidR="008677D5" w:rsidRPr="00B13D48" w:rsidRDefault="003B3E2B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B1B2B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Pełna nazwa szkoły brzmi – </w:t>
      </w:r>
      <w:r w:rsidRPr="008B0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Publiczna </w:t>
      </w:r>
      <w:r w:rsidR="005B1B2B" w:rsidRPr="008B012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Szkoła Podstawowa</w:t>
      </w:r>
      <w:r w:rsidRPr="008B012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w Sędzinie</w:t>
      </w:r>
      <w:r w:rsidR="00C01A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B1B2B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jest używana w </w:t>
      </w:r>
      <w:r w:rsidR="00C17C70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pełnym brzmieniu. </w:t>
      </w:r>
    </w:p>
    <w:p w:rsidR="008B012C" w:rsidRDefault="00C17C70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12C">
        <w:rPr>
          <w:rFonts w:ascii="Times New Roman" w:eastAsia="Times New Roman" w:hAnsi="Times New Roman" w:cs="Times New Roman"/>
          <w:color w:val="000000"/>
          <w:sz w:val="24"/>
          <w:szCs w:val="24"/>
        </w:rPr>
        <w:t>Na pieczęci okrągłej</w:t>
      </w:r>
      <w:r w:rsidR="00C01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012C">
        <w:rPr>
          <w:rFonts w:ascii="Times New Roman" w:eastAsia="Times New Roman" w:hAnsi="Times New Roman" w:cs="Times New Roman"/>
          <w:color w:val="000000"/>
          <w:sz w:val="24"/>
          <w:szCs w:val="24"/>
        </w:rPr>
        <w:t>używa</w:t>
      </w:r>
      <w:r w:rsidR="005358F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8B0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nazwa</w:t>
      </w:r>
      <w:r w:rsidR="000E7567" w:rsidRPr="008B0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0E7567" w:rsidRPr="008B012C" w:rsidRDefault="000E7567" w:rsidP="008B012C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12C">
        <w:rPr>
          <w:rFonts w:ascii="Times New Roman" w:eastAsia="Times New Roman" w:hAnsi="Times New Roman" w:cs="Times New Roman"/>
          <w:color w:val="000000"/>
          <w:sz w:val="24"/>
          <w:szCs w:val="24"/>
        </w:rPr>
        <w:t>Publiczna Szkoła Podstawowa w Sędzinie</w:t>
      </w:r>
    </w:p>
    <w:p w:rsidR="00A23113" w:rsidRPr="00B13D48" w:rsidRDefault="008677D5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12C">
        <w:rPr>
          <w:rFonts w:ascii="Times New Roman" w:eastAsia="Times New Roman" w:hAnsi="Times New Roman" w:cs="Times New Roman"/>
          <w:color w:val="000000"/>
          <w:sz w:val="24"/>
          <w:szCs w:val="24"/>
        </w:rPr>
        <w:t>Na pieczęci podłużnej:</w:t>
      </w:r>
    </w:p>
    <w:p w:rsidR="008677D5" w:rsidRPr="00B13D48" w:rsidRDefault="008677D5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Publiczna Szkoła Podstawowa</w:t>
      </w:r>
    </w:p>
    <w:p w:rsidR="008677D5" w:rsidRPr="00B13D48" w:rsidRDefault="008677D5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87-706 Sędzin</w:t>
      </w:r>
    </w:p>
    <w:p w:rsidR="00700CFB" w:rsidRPr="00B13D48" w:rsidRDefault="00700CFB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woj. kujawsko – pomorskie</w:t>
      </w:r>
    </w:p>
    <w:p w:rsidR="005B1B2B" w:rsidRPr="00B13D48" w:rsidRDefault="009840CF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tel. 54/2720371</w:t>
      </w:r>
    </w:p>
    <w:p w:rsidR="00F82696" w:rsidRPr="00B13D48" w:rsidRDefault="00F82696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001138730</w:t>
      </w:r>
    </w:p>
    <w:p w:rsidR="005B1B2B" w:rsidRPr="00B13D48" w:rsidRDefault="00541F0D" w:rsidP="0065511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82E71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Organem </w:t>
      </w:r>
      <w:r w:rsidR="000F7997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prowadzącym jest Gmina Zakrzewo z siedzibą przy</w:t>
      </w:r>
      <w:r w:rsidR="00C82E71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ul. Leśna </w:t>
      </w:r>
      <w:r w:rsidR="00323B6F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97328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35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87-707</w:t>
      </w:r>
      <w:r w:rsidR="00C01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58F3">
        <w:rPr>
          <w:rFonts w:ascii="Times New Roman" w:eastAsia="Times New Roman" w:hAnsi="Times New Roman" w:cs="Times New Roman"/>
          <w:color w:val="000000"/>
          <w:sz w:val="24"/>
          <w:szCs w:val="24"/>
        </w:rPr>
        <w:t>Zakrzewo</w:t>
      </w:r>
      <w:r w:rsidR="000F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23B6F" w:rsidRPr="00B13D48">
        <w:rPr>
          <w:rFonts w:ascii="Times New Roman" w:hAnsi="Times New Roman" w:cs="Times New Roman"/>
          <w:sz w:val="24"/>
          <w:szCs w:val="24"/>
        </w:rPr>
        <w:t>sprawująca nadzór nad jej działalnością w zakresie spraw finansowych i administracyjnych.</w:t>
      </w:r>
    </w:p>
    <w:p w:rsidR="005B1B2B" w:rsidRPr="00B13D48" w:rsidRDefault="00B97328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B1B2B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. Organem sprawującym nadz</w:t>
      </w:r>
      <w:r w:rsidR="00914C3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ór pedagogiczny nad szkołą jest Kujawsko - Pomorski</w:t>
      </w:r>
      <w:r w:rsidR="005B1B2B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Kurator Oświaty w </w:t>
      </w:r>
      <w:r w:rsidR="00914C3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Bydgoszczy.</w:t>
      </w:r>
    </w:p>
    <w:p w:rsidR="00092654" w:rsidRPr="00B13D48" w:rsidRDefault="0012344F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6. Szkoła działa w oparciu o: Uchwałę Rady Gminy Zakrzewo Nr VII/45/99 z dnia 22 czerwca 1999r.</w:t>
      </w:r>
    </w:p>
    <w:p w:rsidR="0012344F" w:rsidRPr="00B13D48" w:rsidRDefault="00092654" w:rsidP="0065511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B13D48">
        <w:rPr>
          <w:rFonts w:ascii="Times New Roman" w:hAnsi="Times New Roman" w:cs="Times New Roman"/>
          <w:sz w:val="24"/>
          <w:szCs w:val="24"/>
        </w:rPr>
        <w:t>Do obwodu szkoły</w:t>
      </w:r>
      <w:r w:rsidR="00D036EC" w:rsidRPr="00B13D48">
        <w:rPr>
          <w:rFonts w:ascii="Times New Roman" w:hAnsi="Times New Roman" w:cs="Times New Roman"/>
          <w:sz w:val="24"/>
          <w:szCs w:val="24"/>
        </w:rPr>
        <w:t xml:space="preserve"> należą ucznio</w:t>
      </w:r>
      <w:r w:rsidR="009D44DB" w:rsidRPr="00B13D48">
        <w:rPr>
          <w:rFonts w:ascii="Times New Roman" w:hAnsi="Times New Roman" w:cs="Times New Roman"/>
          <w:sz w:val="24"/>
          <w:szCs w:val="24"/>
        </w:rPr>
        <w:t>wie ze wsi: Kobielice,</w:t>
      </w:r>
      <w:r w:rsidR="003148A0" w:rsidRPr="00B13D48">
        <w:rPr>
          <w:rFonts w:ascii="Times New Roman" w:hAnsi="Times New Roman" w:cs="Times New Roman"/>
          <w:sz w:val="24"/>
          <w:szCs w:val="24"/>
        </w:rPr>
        <w:t xml:space="preserve"> Kuczkowo – nr domów od 1 do 28</w:t>
      </w:r>
      <w:r w:rsidR="00147A50" w:rsidRPr="00B13D48">
        <w:rPr>
          <w:rFonts w:ascii="Times New Roman" w:hAnsi="Times New Roman" w:cs="Times New Roman"/>
          <w:sz w:val="24"/>
          <w:szCs w:val="24"/>
        </w:rPr>
        <w:t>,</w:t>
      </w:r>
      <w:r w:rsidR="002D5264" w:rsidRPr="00B13D48">
        <w:rPr>
          <w:rFonts w:ascii="Times New Roman" w:hAnsi="Times New Roman" w:cs="Times New Roman"/>
          <w:sz w:val="24"/>
          <w:szCs w:val="24"/>
        </w:rPr>
        <w:t xml:space="preserve"> Michałowo,</w:t>
      </w:r>
      <w:r w:rsidR="00D036EC" w:rsidRPr="00B13D48">
        <w:rPr>
          <w:rFonts w:ascii="Times New Roman" w:hAnsi="Times New Roman" w:cs="Times New Roman"/>
          <w:sz w:val="24"/>
          <w:szCs w:val="24"/>
        </w:rPr>
        <w:t xml:space="preserve"> Sędzin</w:t>
      </w:r>
      <w:r w:rsidR="002D5264" w:rsidRPr="00B13D48">
        <w:rPr>
          <w:rFonts w:ascii="Times New Roman" w:hAnsi="Times New Roman" w:cs="Times New Roman"/>
          <w:sz w:val="24"/>
          <w:szCs w:val="24"/>
        </w:rPr>
        <w:t>,</w:t>
      </w:r>
      <w:r w:rsidR="003148A0" w:rsidRPr="00B13D48">
        <w:rPr>
          <w:rFonts w:ascii="Times New Roman" w:hAnsi="Times New Roman" w:cs="Times New Roman"/>
          <w:sz w:val="24"/>
          <w:szCs w:val="24"/>
        </w:rPr>
        <w:t xml:space="preserve"> Sędzinek</w:t>
      </w:r>
      <w:r w:rsidR="00147A50" w:rsidRPr="00B13D48">
        <w:rPr>
          <w:rFonts w:ascii="Times New Roman" w:hAnsi="Times New Roman" w:cs="Times New Roman"/>
          <w:sz w:val="24"/>
          <w:szCs w:val="24"/>
        </w:rPr>
        <w:t>,</w:t>
      </w:r>
      <w:r w:rsidR="002D5264" w:rsidRPr="00B13D48">
        <w:rPr>
          <w:rFonts w:ascii="Times New Roman" w:hAnsi="Times New Roman" w:cs="Times New Roman"/>
          <w:sz w:val="24"/>
          <w:szCs w:val="24"/>
        </w:rPr>
        <w:t xml:space="preserve"> Sędzin Kolonia</w:t>
      </w:r>
      <w:r w:rsidR="00F24935" w:rsidRPr="00B13D48">
        <w:rPr>
          <w:rFonts w:ascii="Times New Roman" w:hAnsi="Times New Roman" w:cs="Times New Roman"/>
          <w:sz w:val="24"/>
          <w:szCs w:val="24"/>
        </w:rPr>
        <w:t>, Zarębowo</w:t>
      </w:r>
      <w:r w:rsidRPr="00B13D48">
        <w:rPr>
          <w:rFonts w:ascii="Times New Roman" w:hAnsi="Times New Roman" w:cs="Times New Roman"/>
          <w:sz w:val="24"/>
          <w:szCs w:val="24"/>
        </w:rPr>
        <w:t>.</w:t>
      </w:r>
    </w:p>
    <w:p w:rsidR="005B1B2B" w:rsidRPr="00B13D48" w:rsidRDefault="005B1B2B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B2B" w:rsidRPr="00B13D48" w:rsidRDefault="005B1B2B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</w:t>
      </w:r>
    </w:p>
    <w:p w:rsidR="005B1B2B" w:rsidRPr="00B13D48" w:rsidRDefault="005B1B2B" w:rsidP="00911A2C">
      <w:pPr>
        <w:pStyle w:val="Akapitzlist"/>
        <w:numPr>
          <w:ilvl w:val="0"/>
          <w:numId w:val="4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Czas trwania nauki w szkole wynosi 8 lat. </w:t>
      </w:r>
    </w:p>
    <w:p w:rsidR="005B1B2B" w:rsidRPr="00B13D48" w:rsidRDefault="005B1B2B" w:rsidP="00911A2C">
      <w:pPr>
        <w:pStyle w:val="Akapitzlist"/>
        <w:numPr>
          <w:ilvl w:val="0"/>
          <w:numId w:val="4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Szkoła prowadzi oddział przedszkoln</w:t>
      </w:r>
      <w:r w:rsidR="00C83B39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1B2B" w:rsidRPr="00B13D48" w:rsidRDefault="005B1B2B" w:rsidP="00911A2C">
      <w:pPr>
        <w:pStyle w:val="Akapitzlist"/>
        <w:numPr>
          <w:ilvl w:val="0"/>
          <w:numId w:val="4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Świadectwo ukończenia szkoły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potwierdza uzyskanie wykształcenia podstawowego i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uprawnia do ubiegania się o przyjęcie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</w:t>
      </w:r>
      <w:r w:rsidR="00C01A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szkoły ponadpodstawowej.</w:t>
      </w:r>
    </w:p>
    <w:p w:rsidR="004E1E57" w:rsidRDefault="00BB4516" w:rsidP="00911A2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Zajęcia dydaktyczne odbywają się</w:t>
      </w:r>
      <w:r w:rsidR="00D469C4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cyklu jednozmianowym</w:t>
      </w:r>
      <w:r w:rsidR="00AF657C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z kalendarzem roku szkolnego</w:t>
      </w:r>
      <w:r w:rsidR="00C01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1E57" w:rsidRPr="00B13D48">
        <w:rPr>
          <w:rFonts w:ascii="Times New Roman" w:hAnsi="Times New Roman" w:cs="Times New Roman"/>
          <w:sz w:val="24"/>
          <w:szCs w:val="24"/>
        </w:rPr>
        <w:t>ogłoszonym przez MEN w drodze rozporządzenia w sprawie organizacji roku szkolnego.</w:t>
      </w:r>
    </w:p>
    <w:p w:rsidR="00B83E71" w:rsidRPr="00B13D48" w:rsidRDefault="00B83E71" w:rsidP="00B83E7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B2B" w:rsidRPr="00B13D48" w:rsidRDefault="005B1B2B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</w:t>
      </w:r>
    </w:p>
    <w:p w:rsidR="005B1B2B" w:rsidRPr="00B13D48" w:rsidRDefault="005B1B2B" w:rsidP="00911A2C">
      <w:pPr>
        <w:pStyle w:val="Akapitzlist"/>
        <w:numPr>
          <w:ilvl w:val="0"/>
          <w:numId w:val="4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Szkoła jest jednostką budżetową.</w:t>
      </w:r>
    </w:p>
    <w:p w:rsidR="005B1B2B" w:rsidRPr="00B13D48" w:rsidRDefault="005B1B2B" w:rsidP="00911A2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Zasady gospodarki finansowej szkoły określają odrębne przepisy.</w:t>
      </w:r>
    </w:p>
    <w:p w:rsidR="001D0F45" w:rsidRPr="00B13D48" w:rsidRDefault="001D0F45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B2B" w:rsidRPr="00B13D48" w:rsidRDefault="005B1B2B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 4</w:t>
      </w:r>
    </w:p>
    <w:p w:rsidR="005B1B2B" w:rsidRPr="00B13D48" w:rsidRDefault="005B1B2B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Ilekroć w statucie jest mowa o:</w:t>
      </w:r>
    </w:p>
    <w:p w:rsidR="005B1B2B" w:rsidRPr="00B13D48" w:rsidRDefault="005B1B2B" w:rsidP="00911A2C">
      <w:pPr>
        <w:pStyle w:val="Akapitzlist"/>
        <w:numPr>
          <w:ilvl w:val="0"/>
          <w:numId w:val="44"/>
        </w:num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szkole – należy przez t</w:t>
      </w:r>
      <w:r w:rsidR="00DB3075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rozumieć Publiczną Szkołę Podstawową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 </w:t>
      </w:r>
      <w:r w:rsidR="00DB3075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Sędzinie,</w:t>
      </w:r>
    </w:p>
    <w:p w:rsidR="000F4A97" w:rsidRPr="00B13D48" w:rsidRDefault="005B1B2B" w:rsidP="00911A2C">
      <w:pPr>
        <w:pStyle w:val="Akapitzlist"/>
        <w:numPr>
          <w:ilvl w:val="0"/>
          <w:numId w:val="44"/>
        </w:num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statucie – należy przez to rozumieć Statut </w:t>
      </w:r>
      <w:r w:rsidR="00DB3075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Publicznej Szkoły Podstawowej w Sędzinie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5B1B2B" w:rsidRPr="00B13D48" w:rsidRDefault="005B1B2B" w:rsidP="00911A2C">
      <w:pPr>
        <w:pStyle w:val="Akapitzlist"/>
        <w:numPr>
          <w:ilvl w:val="0"/>
          <w:numId w:val="44"/>
        </w:num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nauczycielu – należy przez to rozumieć każdego pracownika pedagogicznego szkoły,</w:t>
      </w:r>
    </w:p>
    <w:p w:rsidR="00FA5507" w:rsidRPr="00B13D48" w:rsidRDefault="00FA5507" w:rsidP="00911A2C">
      <w:pPr>
        <w:pStyle w:val="Akapitzlist"/>
        <w:numPr>
          <w:ilvl w:val="0"/>
          <w:numId w:val="44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dyrektorze </w:t>
      </w:r>
      <w:r w:rsidR="00005FF0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szkoły – </w:t>
      </w:r>
      <w:r w:rsidR="00005FF0" w:rsidRPr="00B13D48">
        <w:rPr>
          <w:rFonts w:ascii="Times New Roman" w:hAnsi="Times New Roman" w:cs="Times New Roman"/>
          <w:sz w:val="24"/>
          <w:szCs w:val="24"/>
        </w:rPr>
        <w:t>należy przez to rozumieć stanowisko kierownicze  w Publicznej Szkole Podstawowej w Sędzinie,</w:t>
      </w:r>
    </w:p>
    <w:p w:rsidR="005B1B2B" w:rsidRPr="00B13D48" w:rsidRDefault="005B1B2B" w:rsidP="00911A2C">
      <w:pPr>
        <w:pStyle w:val="Akapitzlist"/>
        <w:numPr>
          <w:ilvl w:val="0"/>
          <w:numId w:val="4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rodzicach – należy przez to rozumieć także prawnyc</w:t>
      </w:r>
      <w:r w:rsidR="00B13D48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 opiekunów dziecka oraz osoby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(podmioty) sprawujące pieczę zastę</w:t>
      </w:r>
      <w:r w:rsidR="00995972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pczą nad dzieckiem.</w:t>
      </w:r>
    </w:p>
    <w:p w:rsidR="00C5702E" w:rsidRDefault="00C5702E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E71" w:rsidRPr="00B13D48" w:rsidRDefault="00B83E71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AB9" w:rsidRPr="00B13D48" w:rsidRDefault="00CF7313" w:rsidP="00655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ROZDZIAŁ II</w:t>
      </w:r>
    </w:p>
    <w:p w:rsidR="00CF7313" w:rsidRDefault="00CF7313" w:rsidP="00655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CELE I ZADANIA SZKOŁY</w:t>
      </w:r>
    </w:p>
    <w:p w:rsidR="00B33B8C" w:rsidRPr="00B13D48" w:rsidRDefault="00B33B8C" w:rsidP="00655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313" w:rsidRDefault="00CF7313" w:rsidP="00655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§ 5</w:t>
      </w:r>
    </w:p>
    <w:p w:rsidR="00D845D1" w:rsidRPr="00B13D48" w:rsidRDefault="001E5493" w:rsidP="00911A2C">
      <w:pPr>
        <w:pStyle w:val="Tekstpodstawowy"/>
        <w:numPr>
          <w:ilvl w:val="0"/>
          <w:numId w:val="40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Szkoła realizuje </w:t>
      </w:r>
      <w:r w:rsidR="00D845D1" w:rsidRPr="00B13D48">
        <w:rPr>
          <w:sz w:val="24"/>
        </w:rPr>
        <w:t>cel</w:t>
      </w:r>
      <w:r w:rsidRPr="00B13D48">
        <w:rPr>
          <w:sz w:val="24"/>
        </w:rPr>
        <w:t>e</w:t>
      </w:r>
      <w:r w:rsidR="00F2637E" w:rsidRPr="00B13D48">
        <w:rPr>
          <w:sz w:val="24"/>
        </w:rPr>
        <w:t xml:space="preserve"> i zadania określone w ustawie </w:t>
      </w:r>
      <w:r w:rsidR="00B13D48" w:rsidRPr="00B13D48">
        <w:rPr>
          <w:sz w:val="24"/>
        </w:rPr>
        <w:t>P</w:t>
      </w:r>
      <w:r w:rsidRPr="00B13D48">
        <w:rPr>
          <w:sz w:val="24"/>
        </w:rPr>
        <w:t>rawo oświatowe,</w:t>
      </w:r>
      <w:r w:rsidR="00D845D1" w:rsidRPr="00B13D48">
        <w:rPr>
          <w:sz w:val="24"/>
        </w:rPr>
        <w:t xml:space="preserve"> ze szczególnym uwzględnieniem ustawy o sy</w:t>
      </w:r>
      <w:r w:rsidR="00B13D48" w:rsidRPr="00B13D48">
        <w:rPr>
          <w:sz w:val="24"/>
        </w:rPr>
        <w:t>stemie oświaty, P</w:t>
      </w:r>
      <w:r w:rsidRPr="00B13D48">
        <w:rPr>
          <w:sz w:val="24"/>
        </w:rPr>
        <w:t>rogramu wyc</w:t>
      </w:r>
      <w:r w:rsidR="00B13D48" w:rsidRPr="00B13D48">
        <w:rPr>
          <w:sz w:val="24"/>
        </w:rPr>
        <w:t>howawczo-profilaktycznego oraz S</w:t>
      </w:r>
      <w:r w:rsidRPr="00B13D48">
        <w:rPr>
          <w:sz w:val="24"/>
        </w:rPr>
        <w:t>zkolnego zestawu programów nauczania.</w:t>
      </w:r>
    </w:p>
    <w:p w:rsidR="001E5493" w:rsidRPr="00B13D48" w:rsidRDefault="001E5493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>Cele:</w:t>
      </w:r>
    </w:p>
    <w:p w:rsidR="00D845D1" w:rsidRPr="00B13D48" w:rsidRDefault="00D845D1" w:rsidP="00911A2C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szkoła zapewnia bezpłatne nauczanie realizując programy uwzględniające podstawę programową i ramowy plan nauczania, </w:t>
      </w:r>
    </w:p>
    <w:p w:rsidR="00D845D1" w:rsidRPr="00B13D48" w:rsidRDefault="00D845D1" w:rsidP="00911A2C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szkoła wspomaga rodziców (prawnych opiekunów) w procesie wychowania, </w:t>
      </w:r>
    </w:p>
    <w:p w:rsidR="00D845D1" w:rsidRPr="00B13D48" w:rsidRDefault="00D845D1" w:rsidP="00911A2C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lastRenderedPageBreak/>
        <w:t xml:space="preserve">szkoła realizuje zadania opiekuńcze, wychowawcze i profilaktyczne związane z zasadami bezpieczeństwa oraz zadania związane z promocją i ochroną zdrowia, odpowiednio do wieku i potrzeb środowiskowych, </w:t>
      </w:r>
    </w:p>
    <w:p w:rsidR="00D845D1" w:rsidRPr="00B13D48" w:rsidRDefault="00D845D1" w:rsidP="00911A2C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szkoła realizuje ustalone przez Ministra Edukacji Narodowej zasady oceniania klasyfikowania i promowania oraz przeprowadzania sprawdzianów i egzaminów. </w:t>
      </w:r>
    </w:p>
    <w:p w:rsidR="00D845D1" w:rsidRPr="00B13D48" w:rsidRDefault="001E5493" w:rsidP="00911A2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Zadania: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zapewnia uczniom zdobywanie wiedzy i kształtowanie umiejętności niezbędnych do dalszego kształcenia i funkcjonowania w społeczeństwie,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wdraża uczniów do samodzielnego myślenia, podejmowania odpowiedzialnych decyzji i działań,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zatrudnia nauczycieli posiadających odpowiednie kwalifikacje określone w odrębnych przepisach,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wspiera rozwój uczniów szczególnie uzdolnionych oraz mających specjalne potrzeby edukacyjne,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wprowadza ucznia w świat kultury i sztuki ze szczególnym uwzględnieniem dziedzictwa kultury Polski i Europy,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zapewnia zdobycie wiedzy i umiejętności umożliwiających funkcjonowanie w społeczeństwie z pożytkiem dla siebie, rodziny, narodu i państwa,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umożliwia i wspiera rozwój zainteresowań i uzdolnień,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wdraża do ochrony środowiska i życia w harmonii z otaczającą nas przyrodą,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umacnia poczucie wiary we własne siły,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uwrażliwia na problemy społeczne i potrzeby innych,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kształci i rozwija postawy patriotyczne, poczucie przynależności do społeczności lokalnej, regionalnej i narodowej,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wspomaga uczniów w budowaniu własnego systemu wartości moralnych,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umożliwia uczniom podtrzymywanie poczucia tożsamości religijnej i światopoglądowej,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wspomaga rozwój psychiczny i fizyczny ucznia poprzez rozwijanie nawyków dbania o własne zdrowie, higienę psychiczną, racjonalny wypoczynek i właściwą organizację czasu wolnego,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zapewnia uczniom prawo do wolności sumienia oraz wychowania w duchu tolerancji,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uczy metod i technik negocjacyjnego rozwiązywania konfliktów i problemów społecznych,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wdraża do poszanowania godności osobistej, własności prywatnej i dobra wspólnego,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lastRenderedPageBreak/>
        <w:t xml:space="preserve">podejmuje działania o charakterze profilaktycznym, kompensacyjnym,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zapewnia uczniom opiekę podczas zajęć obowiązkowych, nadobowiązkowych, świetlicowych, podc</w:t>
      </w:r>
      <w:r w:rsidR="001E5493" w:rsidRPr="00B13D48">
        <w:rPr>
          <w:rFonts w:ascii="Times New Roman" w:hAnsi="Times New Roman" w:cs="Times New Roman"/>
          <w:sz w:val="24"/>
          <w:szCs w:val="24"/>
        </w:rPr>
        <w:t>zas przerw międzylekcyjnych, podczas dowożenia oraz dni wolnych od zajęć dydaktycznych,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otacza opieką uczniów pozostających w trudnej sytuacji życiowej i materialnej poprzez: </w:t>
      </w:r>
    </w:p>
    <w:p w:rsidR="00D845D1" w:rsidRPr="00B13D48" w:rsidRDefault="00D845D1" w:rsidP="00911A2C">
      <w:pPr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umożliwienie spożywania posiłków, </w:t>
      </w:r>
    </w:p>
    <w:p w:rsidR="00D845D1" w:rsidRPr="00B13D48" w:rsidRDefault="00D845D1" w:rsidP="00911A2C">
      <w:pPr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organizowanie systemu zapomóg i stypendiów,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umożliwia uczniom odpłatne spożywanie ciepłego posiłku, </w:t>
      </w:r>
    </w:p>
    <w:p w:rsidR="00D845D1" w:rsidRPr="00B13D48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zapewnia uczniom opiekę pedagogiczną i psychologiczną realizowaną przez  Poradnię Psychologiczną – Pedagogiczną w Aleksandrowie Kujawskim, </w:t>
      </w:r>
    </w:p>
    <w:p w:rsidR="00D845D1" w:rsidRDefault="00D845D1" w:rsidP="00911A2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zapewnia opiekę medyczną przy współpracy z Niepublicznym Zakładem Opieki Zdrow</w:t>
      </w:r>
      <w:r w:rsidR="00B13D48">
        <w:rPr>
          <w:rFonts w:ascii="Times New Roman" w:hAnsi="Times New Roman" w:cs="Times New Roman"/>
          <w:sz w:val="24"/>
          <w:szCs w:val="24"/>
        </w:rPr>
        <w:t>otnej „Twój lekarz” w Zakrzewie.</w:t>
      </w:r>
    </w:p>
    <w:p w:rsidR="00B83E71" w:rsidRDefault="00B83E71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D48" w:rsidRPr="00B13D48" w:rsidRDefault="00032B36" w:rsidP="00655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§ 6</w:t>
      </w:r>
    </w:p>
    <w:p w:rsidR="00506BE8" w:rsidRPr="00B13D48" w:rsidRDefault="00506BE8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 Działalność edukacyjna szkoły jest określona przez:</w:t>
      </w:r>
    </w:p>
    <w:p w:rsidR="00506BE8" w:rsidRPr="00B13D48" w:rsidRDefault="00506BE8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1) szkolny zestaw programów nauczania, który obejmuje całą działalność szkoły z punktu widzenia dydaktycznego,</w:t>
      </w:r>
    </w:p>
    <w:p w:rsidR="00506BE8" w:rsidRPr="00B13D48" w:rsidRDefault="00506BE8" w:rsidP="00655111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program </w:t>
      </w:r>
      <w:r w:rsidRPr="00B13D48">
        <w:rPr>
          <w:rFonts w:ascii="Times New Roman" w:hAnsi="Times New Roman" w:cs="Times New Roman"/>
          <w:color w:val="000000"/>
          <w:sz w:val="24"/>
          <w:szCs w:val="24"/>
        </w:rPr>
        <w:t>wychowawczo-profilaktyczny obejmujący:</w:t>
      </w:r>
    </w:p>
    <w:p w:rsidR="00506BE8" w:rsidRPr="00B13D48" w:rsidRDefault="00506BE8" w:rsidP="00655111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hAnsi="Times New Roman" w:cs="Times New Roman"/>
          <w:color w:val="000000"/>
          <w:sz w:val="24"/>
          <w:szCs w:val="24"/>
        </w:rPr>
        <w:t>a) treści i działania o charakterze wychowawczym skierowane do uczniów,</w:t>
      </w:r>
    </w:p>
    <w:p w:rsidR="00506BE8" w:rsidRPr="00B13D48" w:rsidRDefault="00506BE8" w:rsidP="0065511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hAnsi="Times New Roman" w:cs="Times New Roman"/>
          <w:color w:val="000000"/>
          <w:sz w:val="24"/>
          <w:szCs w:val="24"/>
        </w:rPr>
        <w:t>b) treści i działania o charakterze profilaktycznym dostosowane do potrzeb rozwojowych uczniów, przygotowane w oparciu o przeprowadzoną diagnozę potrzeb i problemów występujących w danej społeczności szkolnej, skierowane do uczniów, nauczycieli i rodziców.</w:t>
      </w:r>
    </w:p>
    <w:p w:rsidR="00506BE8" w:rsidRPr="00B13D48" w:rsidRDefault="00506BE8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Nauczyciele i inni pracownicy szkoły mają obowiązek realizować program </w:t>
      </w:r>
      <w:r w:rsidRPr="00B13D48">
        <w:rPr>
          <w:rFonts w:ascii="Times New Roman" w:hAnsi="Times New Roman" w:cs="Times New Roman"/>
          <w:color w:val="000000"/>
          <w:sz w:val="24"/>
          <w:szCs w:val="24"/>
        </w:rPr>
        <w:t xml:space="preserve">wychowawczo-profilaktyczny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szkoły. Treści wychowawcze realizuje się w ramach zajęć edukacyjnych, zajęć z wychowawcą oraz podczas zajęć pozalekcyjnych.</w:t>
      </w:r>
    </w:p>
    <w:p w:rsidR="00506BE8" w:rsidRPr="00B13D48" w:rsidRDefault="00506BE8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3. Edukacja szkolna przebiega w następujących etapach edukacyjnych:</w:t>
      </w:r>
    </w:p>
    <w:p w:rsidR="00506BE8" w:rsidRPr="00B13D48" w:rsidRDefault="00506BE8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1) wychowanie przeds</w:t>
      </w:r>
      <w:r w:rsidR="00863839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zkolne organizowane w oddziale przedszkolnym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506BE8" w:rsidRPr="00B13D48" w:rsidRDefault="00506BE8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2) pierwszy etap edukacyjny – klasy I–III szkoły podstawowej,</w:t>
      </w:r>
    </w:p>
    <w:p w:rsidR="00506BE8" w:rsidRPr="00B13D48" w:rsidRDefault="00506BE8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3) drugi etap edukacyjny – klasy IV–VIII szkoły podstawowej.</w:t>
      </w:r>
    </w:p>
    <w:p w:rsidR="00506BE8" w:rsidRPr="00B13D48" w:rsidRDefault="00506BE8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Szkoła realizuj</w:t>
      </w:r>
      <w:r w:rsidR="00863839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projekty edukacyjne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 celu wzbogacenia oferty edukacyjnej.</w:t>
      </w:r>
    </w:p>
    <w:p w:rsidR="001D0F45" w:rsidRDefault="001D0F45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E71" w:rsidRPr="00B13D48" w:rsidRDefault="00B83E71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BE8" w:rsidRPr="00B13D48" w:rsidRDefault="00506BE8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7</w:t>
      </w:r>
    </w:p>
    <w:p w:rsidR="00506BE8" w:rsidRPr="00B13D48" w:rsidRDefault="00506BE8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highlight w:val="yellow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Edukacja w oddziale przedszkolnym ma na celu przede wszystkim </w:t>
      </w:r>
      <w:r w:rsidRPr="00B13D48">
        <w:rPr>
          <w:rFonts w:ascii="Times New Roman" w:hAnsi="Times New Roman" w:cs="Times New Roman"/>
          <w:color w:val="000000"/>
          <w:sz w:val="24"/>
          <w:szCs w:val="24"/>
        </w:rPr>
        <w:t>wsparcie całościowego rozwoju dziecka w zakresie zadań związanych z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A0649F" w:rsidRPr="00B13D48" w:rsidRDefault="00244E45" w:rsidP="00655111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1) Zapewnienie</w:t>
      </w:r>
      <w:r w:rsidR="0076328D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opieki i wspomaganie</w:t>
      </w:r>
      <w:r w:rsidR="000F4656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rozwoju dziecka</w:t>
      </w:r>
      <w:r w:rsidR="00C01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649F" w:rsidRPr="00B13D48">
        <w:rPr>
          <w:rFonts w:ascii="Times New Roman" w:hAnsi="Times New Roman" w:cs="Times New Roman"/>
          <w:sz w:val="24"/>
          <w:szCs w:val="24"/>
        </w:rPr>
        <w:t>w przyjaznym, bezpiecznym i zdrowym środowisku.</w:t>
      </w:r>
    </w:p>
    <w:p w:rsidR="00A0649F" w:rsidRPr="00B13D48" w:rsidRDefault="00C01A19" w:rsidP="00655111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0649F" w:rsidRPr="00B13D48">
        <w:rPr>
          <w:rFonts w:ascii="Times New Roman" w:hAnsi="Times New Roman" w:cs="Times New Roman"/>
          <w:sz w:val="24"/>
          <w:szCs w:val="24"/>
        </w:rPr>
        <w:t xml:space="preserve"> Uwzględnianie indywidualnych potrzeb, troska o zapewnienie równych szans.</w:t>
      </w:r>
    </w:p>
    <w:p w:rsidR="00A0649F" w:rsidRPr="00B13D48" w:rsidRDefault="00C01A19" w:rsidP="00655111">
      <w:pPr>
        <w:tabs>
          <w:tab w:val="center" w:pos="4765"/>
        </w:tabs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0649F" w:rsidRPr="00B13D48">
        <w:rPr>
          <w:rFonts w:ascii="Times New Roman" w:hAnsi="Times New Roman" w:cs="Times New Roman"/>
          <w:sz w:val="24"/>
          <w:szCs w:val="24"/>
        </w:rPr>
        <w:t xml:space="preserve"> Wzmacnianie wiary we własne siły i możliwość odniesienia sukcesu.</w:t>
      </w:r>
    </w:p>
    <w:p w:rsidR="00A0649F" w:rsidRPr="00B13D48" w:rsidRDefault="00C01A19" w:rsidP="00655111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0649F" w:rsidRPr="00B13D48">
        <w:rPr>
          <w:rFonts w:ascii="Times New Roman" w:hAnsi="Times New Roman" w:cs="Times New Roman"/>
          <w:sz w:val="24"/>
          <w:szCs w:val="24"/>
        </w:rPr>
        <w:t xml:space="preserve">Rozbudzanie ciekawości poznawczej, zachęcanie do aktywności badawczej i wyrażania </w:t>
      </w:r>
      <w:r w:rsidR="00A0649F" w:rsidRPr="00B13D48">
        <w:rPr>
          <w:rFonts w:ascii="Times New Roman" w:hAnsi="Times New Roman" w:cs="Times New Roman"/>
          <w:sz w:val="24"/>
          <w:szCs w:val="24"/>
        </w:rPr>
        <w:br/>
        <w:t xml:space="preserve">    własnych myśli i przeżyć.</w:t>
      </w:r>
    </w:p>
    <w:p w:rsidR="00A0649F" w:rsidRPr="00B13D48" w:rsidRDefault="00C01A19" w:rsidP="00655111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0649F" w:rsidRPr="00B13D48">
        <w:rPr>
          <w:rFonts w:ascii="Times New Roman" w:hAnsi="Times New Roman" w:cs="Times New Roman"/>
          <w:sz w:val="24"/>
          <w:szCs w:val="24"/>
        </w:rPr>
        <w:t xml:space="preserve">Rozwijanie wrażliwości estetycznej, tworzenie warunków do rozwoju wyobraźni, fantazji </w:t>
      </w:r>
      <w:r w:rsidR="00A0649F" w:rsidRPr="00B13D48">
        <w:rPr>
          <w:rFonts w:ascii="Times New Roman" w:hAnsi="Times New Roman" w:cs="Times New Roman"/>
          <w:sz w:val="24"/>
          <w:szCs w:val="24"/>
        </w:rPr>
        <w:br/>
        <w:t xml:space="preserve">    oraz ekspresji plastycznej, muzycznej i ruchowej.</w:t>
      </w:r>
    </w:p>
    <w:p w:rsidR="00C01A19" w:rsidRDefault="00C01A19" w:rsidP="00C01A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A0649F" w:rsidRPr="00B13D48">
        <w:rPr>
          <w:rFonts w:ascii="Times New Roman" w:hAnsi="Times New Roman" w:cs="Times New Roman"/>
          <w:sz w:val="24"/>
          <w:szCs w:val="24"/>
        </w:rPr>
        <w:t>Diagnozowanie gotowości szkolnej:</w:t>
      </w:r>
      <w:r w:rsidR="00A0649F" w:rsidRPr="00B13D48">
        <w:rPr>
          <w:rFonts w:ascii="Times New Roman" w:hAnsi="Times New Roman" w:cs="Times New Roman"/>
          <w:sz w:val="24"/>
          <w:szCs w:val="24"/>
        </w:rPr>
        <w:br/>
        <w:t xml:space="preserve">    a) rozpoznawanie możliwości psychofizycznych oraz in</w:t>
      </w:r>
      <w:r>
        <w:rPr>
          <w:rFonts w:ascii="Times New Roman" w:hAnsi="Times New Roman" w:cs="Times New Roman"/>
          <w:sz w:val="24"/>
          <w:szCs w:val="24"/>
        </w:rPr>
        <w:t>dywidualnych potrzeb rozwojo</w:t>
      </w:r>
      <w:r w:rsidR="00A0649F" w:rsidRPr="00B13D48">
        <w:rPr>
          <w:rFonts w:ascii="Times New Roman" w:hAnsi="Times New Roman" w:cs="Times New Roman"/>
          <w:sz w:val="24"/>
          <w:szCs w:val="24"/>
        </w:rPr>
        <w:t>wych  i edukacyjnych dzieci w tym predyspozycji i uzdolnień,</w:t>
      </w:r>
      <w:r w:rsidR="00A0649F" w:rsidRPr="00B13D48">
        <w:rPr>
          <w:rFonts w:ascii="Times New Roman" w:hAnsi="Times New Roman" w:cs="Times New Roman"/>
          <w:sz w:val="24"/>
          <w:szCs w:val="24"/>
        </w:rPr>
        <w:br/>
        <w:t xml:space="preserve">    b) określenie form i sposobów udzielania pomocy psyc</w:t>
      </w:r>
      <w:r>
        <w:rPr>
          <w:rFonts w:ascii="Times New Roman" w:hAnsi="Times New Roman" w:cs="Times New Roman"/>
          <w:sz w:val="24"/>
          <w:szCs w:val="24"/>
        </w:rPr>
        <w:t xml:space="preserve">hologiczno – pedagogicznej </w:t>
      </w:r>
    </w:p>
    <w:p w:rsidR="0076328D" w:rsidRPr="00B13D48" w:rsidRDefault="00C01A19" w:rsidP="00C01A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</w:t>
      </w:r>
      <w:r w:rsidR="00A0649F" w:rsidRPr="00B13D48">
        <w:rPr>
          <w:rFonts w:ascii="Times New Roman" w:hAnsi="Times New Roman" w:cs="Times New Roman"/>
          <w:sz w:val="24"/>
          <w:szCs w:val="24"/>
        </w:rPr>
        <w:t>wiednio do dokonanego rozpoznania i możliwości placówki,</w:t>
      </w:r>
      <w:r w:rsidR="00A0649F" w:rsidRPr="00B13D48">
        <w:rPr>
          <w:rFonts w:ascii="Times New Roman" w:hAnsi="Times New Roman" w:cs="Times New Roman"/>
          <w:sz w:val="24"/>
          <w:szCs w:val="24"/>
        </w:rPr>
        <w:br/>
        <w:t xml:space="preserve">    c) przedstawienie wniosków i zaleceń do dalszej pracy z dzieckiem,</w:t>
      </w:r>
      <w:r w:rsidR="00A0649F" w:rsidRPr="00B13D48">
        <w:rPr>
          <w:rFonts w:ascii="Times New Roman" w:hAnsi="Times New Roman" w:cs="Times New Roman"/>
          <w:sz w:val="24"/>
          <w:szCs w:val="24"/>
        </w:rPr>
        <w:br/>
        <w:t xml:space="preserve">    d) współpraca z Poradnią Psychologiczno-Pedagogiczną w celu udzielenia dziecku pomocy  specjalistycznej.</w:t>
      </w:r>
    </w:p>
    <w:p w:rsidR="0076328D" w:rsidRPr="00B13D48" w:rsidRDefault="00DD35A4" w:rsidP="0065511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7) Wzmacnianiem poczucia wartości, indywidualności, oryginalności dziecka oraz potrzeby tworzenia relacji osobowych i uczestnictwa w grupie.</w:t>
      </w:r>
    </w:p>
    <w:p w:rsidR="008E0B26" w:rsidRDefault="00E0681A" w:rsidP="008E0B2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Promowaniem ochrony zdrowia</w:t>
      </w:r>
      <w:r w:rsidR="00AA797C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, tworzeniem sytuacji sprzyjających rozwojowi nawyków i zachowań prowadzących do samodzielności, dbania o zdrowie</w:t>
      </w:r>
      <w:r w:rsidR="006309C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, sprawności ruchowej i bezpieczeństwie, w tym bezpieczeństwo o ruchu drogowym.</w:t>
      </w:r>
    </w:p>
    <w:p w:rsidR="008E0B26" w:rsidRDefault="006309CE" w:rsidP="008E0B2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 w:rsidR="00514E65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33A0A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ystematycznym wspieraniem</w:t>
      </w:r>
      <w:r w:rsidR="00514E65" w:rsidRPr="00B13D48">
        <w:rPr>
          <w:rFonts w:ascii="Times New Roman" w:hAnsi="Times New Roman" w:cs="Times New Roman"/>
          <w:color w:val="000000"/>
          <w:sz w:val="24"/>
          <w:szCs w:val="24"/>
        </w:rPr>
        <w:t xml:space="preserve"> rozwoju mechanizmów uczenia się dziecka, prowadzących do osiągnięcia przez nie poziomu umożliwiającego podjęcie nauki w szkole.</w:t>
      </w:r>
    </w:p>
    <w:p w:rsidR="00514E65" w:rsidRPr="008E0B26" w:rsidRDefault="00A33A0A" w:rsidP="008E0B2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hAnsi="Times New Roman" w:cs="Times New Roman"/>
          <w:color w:val="000000"/>
          <w:sz w:val="24"/>
          <w:szCs w:val="24"/>
        </w:rPr>
        <w:t>10) Organizowaniem zajęć – zgodnie z potrzebami – umożliwiających dziecku poznawanie kultury i języka mniejszości narodowej lub etnicznej lub języka regionalnego</w:t>
      </w:r>
      <w:r w:rsidR="003F5F6F" w:rsidRPr="00B13D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5F6F" w:rsidRPr="00B13D48" w:rsidRDefault="003F5F6F" w:rsidP="006551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hAnsi="Times New Roman" w:cs="Times New Roman"/>
          <w:color w:val="000000"/>
          <w:sz w:val="24"/>
          <w:szCs w:val="24"/>
        </w:rPr>
        <w:t>11) Tworzeniem sytuacji edukacyjnych sprzyjających budowaniu zainteresowania dziecka językiem obcym nowożytnym, chęci poznawania innych kultur.</w:t>
      </w:r>
    </w:p>
    <w:p w:rsidR="0097316D" w:rsidRPr="00B13D48" w:rsidRDefault="005B70A9" w:rsidP="006551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7316D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Celem kształcenia w szkole </w:t>
      </w:r>
      <w:r w:rsidR="0097316D" w:rsidRPr="00B13D48">
        <w:rPr>
          <w:rFonts w:ascii="Times New Roman" w:hAnsi="Times New Roman" w:cs="Times New Roman"/>
          <w:color w:val="000000"/>
          <w:sz w:val="24"/>
          <w:szCs w:val="24"/>
        </w:rPr>
        <w:t xml:space="preserve">jest przede wszystkim dbałość o integralny rozwój biologiczny, poznawczy, emocjonalny, społeczny i moralny ucznia, </w:t>
      </w:r>
      <w:r w:rsidR="000F4656">
        <w:rPr>
          <w:rFonts w:ascii="Times New Roman" w:eastAsia="Times New Roman" w:hAnsi="Times New Roman" w:cs="Times New Roman"/>
          <w:color w:val="000000"/>
          <w:sz w:val="24"/>
          <w:szCs w:val="24"/>
        </w:rPr>
        <w:t>a zadania szkoły to</w:t>
      </w:r>
      <w:r w:rsidR="0097316D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0649F" w:rsidRPr="00B13D48" w:rsidRDefault="002F1C9D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color w:val="000000"/>
          <w:sz w:val="24"/>
          <w:szCs w:val="24"/>
        </w:rPr>
        <w:t xml:space="preserve">     1</w:t>
      </w:r>
      <w:r w:rsidR="000F4656">
        <w:rPr>
          <w:rFonts w:ascii="Times New Roman" w:hAnsi="Times New Roman" w:cs="Times New Roman"/>
          <w:color w:val="000000"/>
          <w:sz w:val="24"/>
          <w:szCs w:val="24"/>
        </w:rPr>
        <w:t>) zapewnia</w:t>
      </w:r>
      <w:r w:rsidR="00A0649F" w:rsidRPr="00B13D48">
        <w:rPr>
          <w:rFonts w:ascii="Times New Roman" w:hAnsi="Times New Roman" w:cs="Times New Roman"/>
          <w:color w:val="000000"/>
          <w:sz w:val="24"/>
          <w:szCs w:val="24"/>
        </w:rPr>
        <w:t xml:space="preserve"> uczniom zdobywania</w:t>
      </w:r>
      <w:r w:rsidRPr="00B13D48">
        <w:rPr>
          <w:rFonts w:ascii="Times New Roman" w:hAnsi="Times New Roman" w:cs="Times New Roman"/>
          <w:color w:val="000000"/>
          <w:sz w:val="24"/>
          <w:szCs w:val="24"/>
        </w:rPr>
        <w:t xml:space="preserve"> wiedzy </w:t>
      </w:r>
      <w:r w:rsidR="00A0649F" w:rsidRPr="00B13D48">
        <w:rPr>
          <w:rFonts w:ascii="Times New Roman" w:hAnsi="Times New Roman" w:cs="Times New Roman"/>
          <w:sz w:val="24"/>
          <w:szCs w:val="24"/>
        </w:rPr>
        <w:t xml:space="preserve">i kształtowania umiejętności niezbędnych do dalszego kształcenia i funkcjonowania w społeczeństwie, </w:t>
      </w:r>
    </w:p>
    <w:p w:rsidR="00A0649F" w:rsidRPr="00B13D48" w:rsidRDefault="00A0649F" w:rsidP="00911A2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lastRenderedPageBreak/>
        <w:t xml:space="preserve">wdraża uczniów do samodzielnego myślenia, podejmowania odpowiedzialnych decyzji i działań, </w:t>
      </w:r>
    </w:p>
    <w:p w:rsidR="00A0649F" w:rsidRPr="00B13D48" w:rsidRDefault="00A0649F" w:rsidP="00911A2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zatrudnia nauczycieli posiadających odpowiednie kwalifikacje określone w odrębnych przepisach,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wspiera rozwój uczniów szczególnie uzdolnionych oraz mających specjalne potrzeby edukacyjne,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wprowadza ucznia w świat kultury i sztuki ze szczególnym uwzględnieniem dziedzictwa kultury Polski i Europy,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zapewnia zdobycie wiedzy i umiejętności umożliwiających funkcjonowanie w społeczeństwie z pożytkiem dla siebie, rodziny, narodu i państwa,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umożliwia i wspiera rozwój zainteresowań i uzdolnień,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wdraża do ochrony środowiska i życia w harmonii z otaczającą nas przyrodą,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umacnia poczucie wiary we własne siły,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uwrażliwia na problemy społeczne i potrzeby innych,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kształci i rozwija postawy patriotyczne, poczucie przynależności do społeczności lokalnej, regionalnej i narodowej,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wspomaga uczniów w budowaniu własnego systemu wartości moralnych,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umożliwia uczniom podtrzymywanie poczucia tożsamości religijnej i światopoglądowej,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zapewnia uczniom możliwość corocznego odbywania rekolekcji wielkopostnych,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wspomaga rozwój psychiczny i fizyczny ucznia poprzez rozwijanie nawyków dbania o własne zdrowie, higienę psychiczną, racjonalny wypoczynek i właściwą organizację czasu wolnego,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zapewnia uczniom prawo do wolności sumienia oraz wychowania w duchu tolerancji,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uczy metod i technik negocjacyjnego rozwiązywania konfliktów i problemów społecznych,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wdraża do poszanowania godności osobistej, własności prywatnej i dobra wspólnego,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podejmuje działania o charakterze profilaktycznym, kompensacyjnym,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zapewnia uczniom opiekę podczas zajęć obowiązkowych, nadobowiązkowych, świetlicowych, podczas przerw międzylekcyjnych oraz podczas dowożenia,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otacza opieką uczniów pozostających w trudnej sytuacji życiowej i materialnej poprzez: </w:t>
      </w:r>
    </w:p>
    <w:p w:rsidR="00A0649F" w:rsidRPr="00B13D48" w:rsidRDefault="00A0649F" w:rsidP="00911A2C">
      <w:pPr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umożliwienie spożywania posiłków, </w:t>
      </w:r>
    </w:p>
    <w:p w:rsidR="00A0649F" w:rsidRPr="00B13D48" w:rsidRDefault="00A0649F" w:rsidP="00911A2C">
      <w:pPr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organizowanie systemu zapomóg i stypendiów,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lastRenderedPageBreak/>
        <w:t xml:space="preserve">umożliwia uczniom odpłatne spożywanie ciepłego posiłku, </w:t>
      </w:r>
    </w:p>
    <w:p w:rsidR="00A0649F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zapewnia uczniom opiekę pedagogiczną i psychologiczną realizowaną przez  Poradnię Psychologiczną – Pedagogiczną w Aleksandrowie Kujawskim, </w:t>
      </w:r>
    </w:p>
    <w:p w:rsidR="001D0F45" w:rsidRPr="00B13D48" w:rsidRDefault="00A0649F" w:rsidP="00911A2C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zapewnia opiekę medyczną przy współpracy z Niepublicznym Zakładem Opieki Zdrowotnej „Twój lekarz” w Zakrzewie.</w:t>
      </w:r>
    </w:p>
    <w:p w:rsidR="003F5F6F" w:rsidRPr="00B13D48" w:rsidRDefault="003F5F6F" w:rsidP="006551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09CE" w:rsidRPr="00B13D48" w:rsidRDefault="00624D32" w:rsidP="0065511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 8</w:t>
      </w:r>
    </w:p>
    <w:p w:rsidR="00994B18" w:rsidRPr="00B13D48" w:rsidRDefault="00994B18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Realizacja celów i zadań szkoły odbywa się także z uwzględnieniem optymalnych warunków rozwoju ucznia poprzez następujące działania:</w:t>
      </w:r>
    </w:p>
    <w:p w:rsidR="00994B18" w:rsidRPr="00B13D48" w:rsidRDefault="00994B18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1) integrację wiedzy nauczanej w procesie kształcenia zintegrowanego na</w:t>
      </w:r>
      <w:r w:rsidR="00C01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pierwszym etapie edukacyjnym,</w:t>
      </w:r>
    </w:p>
    <w:p w:rsidR="00994B18" w:rsidRPr="00B13D48" w:rsidRDefault="00994B18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oddziaływanie wychowawcze określone w celach i zadaniach szkoły, </w:t>
      </w:r>
    </w:p>
    <w:p w:rsidR="00994B18" w:rsidRPr="00B13D48" w:rsidRDefault="00994B18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3) prowadzenie lekcji religii</w:t>
      </w:r>
      <w:r w:rsidRPr="00B13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etyki w szkole,</w:t>
      </w:r>
    </w:p>
    <w:p w:rsidR="00994B18" w:rsidRPr="00B13D48" w:rsidRDefault="00994B18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4) prowadzenie kół zainteresowań i kół przedmiotowych, zajęć specjalistycznych, dydaktyczno-wyrównawczych i zajęć gimnastyki korekcyjnej,</w:t>
      </w:r>
    </w:p>
    <w:p w:rsidR="00994B18" w:rsidRPr="00B13D48" w:rsidRDefault="00994B18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5) pracę pedagoga szkolnego</w:t>
      </w:r>
      <w:r w:rsidR="00AC3529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logopedy wspomaganą badaniami i zaleceniami poradni psychologiczno-pedagogicznej,</w:t>
      </w:r>
    </w:p>
    <w:p w:rsidR="001D0F45" w:rsidRDefault="00994B18" w:rsidP="00AD67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współpracę z Poradnią Psychologiczno-Pedagogiczną  w Aleksandrowie Kujawskim, Gminnym Ośrodkiem Pomocy Społecznej w </w:t>
      </w:r>
      <w:r w:rsidR="00F2467C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Zakrzewie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Powiatowym Centrum Pomocy Rodzinie w Aleksandrowie Kujawskim i innymi organizacjami i stowarzyszeniami wspierającymi szkołę. </w:t>
      </w:r>
    </w:p>
    <w:p w:rsidR="00AD67E5" w:rsidRPr="00B13D48" w:rsidRDefault="00AD67E5" w:rsidP="00AD67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4B18" w:rsidRPr="00B13D48" w:rsidRDefault="00994B18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 9</w:t>
      </w:r>
    </w:p>
    <w:p w:rsidR="00994B18" w:rsidRPr="00B13D48" w:rsidRDefault="00994B18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 Szkoła dba o bezpieczeństwo uczniów i ochrania ich zdrowie od chwili wejścia ucznia do szkoły do momentu jej opuszczenia, poprzez:</w:t>
      </w:r>
    </w:p>
    <w:p w:rsidR="00994B18" w:rsidRPr="00B13D48" w:rsidRDefault="00994B18" w:rsidP="00655111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26322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Opiekę na uczniami </w:t>
      </w:r>
      <w:r w:rsidR="00B26322" w:rsidRPr="00B13D48">
        <w:rPr>
          <w:rFonts w:ascii="Times New Roman" w:hAnsi="Times New Roman" w:cs="Times New Roman"/>
          <w:sz w:val="24"/>
          <w:szCs w:val="24"/>
        </w:rPr>
        <w:t>dowożonymi sprawuje osoba do tego zatrudniona, która czuwa nad ich bezpieczeństwem.</w:t>
      </w:r>
    </w:p>
    <w:p w:rsidR="007A6377" w:rsidRPr="00B13D48" w:rsidRDefault="007A6377" w:rsidP="00655111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2) W czasie oczekiwa</w:t>
      </w:r>
      <w:r w:rsidR="00B26322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nia </w:t>
      </w:r>
      <w:r w:rsidR="00CC3298" w:rsidRPr="00B13D48">
        <w:rPr>
          <w:rFonts w:ascii="Times New Roman" w:hAnsi="Times New Roman" w:cs="Times New Roman"/>
          <w:sz w:val="24"/>
          <w:szCs w:val="24"/>
        </w:rPr>
        <w:t>na pierwszą lekcję oraz na odwóz szkoła zapewnia uczniom opiekę w formie zajęć świetlicowych.</w:t>
      </w:r>
    </w:p>
    <w:p w:rsidR="005D4338" w:rsidRPr="00B13D48" w:rsidRDefault="00CC3298" w:rsidP="00655111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Podczas zajęć </w:t>
      </w:r>
      <w:r w:rsidRPr="00B13D48">
        <w:rPr>
          <w:rFonts w:ascii="Times New Roman" w:hAnsi="Times New Roman" w:cs="Times New Roman"/>
          <w:sz w:val="24"/>
          <w:szCs w:val="24"/>
        </w:rPr>
        <w:t>obowiązkowych, nadobowiązkowych, pozalekcyjnych i przerw międzylekcyjnych opiekę nad uczniami sprawują nauczyciele.</w:t>
      </w:r>
    </w:p>
    <w:p w:rsidR="00BF1522" w:rsidRPr="00B13D48" w:rsidRDefault="00BF1522" w:rsidP="00655111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Organizowanie przed lekcjami i w czasie przerw dyżurów nauczycieli</w:t>
      </w:r>
      <w:r w:rsidR="003F1E7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korytarzach. Zasady i organizację</w:t>
      </w:r>
      <w:r w:rsidR="004D622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określa regulamin d</w:t>
      </w:r>
      <w:r w:rsidR="003F1E7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yżurów.</w:t>
      </w:r>
    </w:p>
    <w:p w:rsidR="00CE1456" w:rsidRPr="00B13D48" w:rsidRDefault="00CE1456" w:rsidP="00655111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C3298" w:rsidRPr="00B8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Opuszczanie miejsca pracy </w:t>
      </w:r>
      <w:r w:rsidR="00B87C43">
        <w:rPr>
          <w:rFonts w:ascii="Times New Roman" w:hAnsi="Times New Roman" w:cs="Times New Roman"/>
          <w:sz w:val="24"/>
          <w:szCs w:val="24"/>
        </w:rPr>
        <w:t>przez nauczyciela w czasie obowiązkowych, nadobowiązkowych, pozalekcyjnych zajęć i przerw międzylekcyjnych jest możliwe w wyjątkowych sytuacjach pod warunkiem, że dyrektor wyrazi na to zgodę a opiekę nad uczniami w tym czasie przejmie inny pracownik pedagogiczny</w:t>
      </w:r>
      <w:r w:rsidR="00593CA2">
        <w:rPr>
          <w:rFonts w:ascii="Times New Roman" w:hAnsi="Times New Roman" w:cs="Times New Roman"/>
          <w:sz w:val="24"/>
          <w:szCs w:val="24"/>
        </w:rPr>
        <w:t>.</w:t>
      </w:r>
    </w:p>
    <w:p w:rsidR="00CE1456" w:rsidRPr="00B13D48" w:rsidRDefault="00CE1456" w:rsidP="00655111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W </w:t>
      </w:r>
      <w:r w:rsidR="005F6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czasie zajęć </w:t>
      </w:r>
      <w:r w:rsidR="00CC3298" w:rsidRPr="00B13D48">
        <w:rPr>
          <w:rFonts w:ascii="Times New Roman" w:hAnsi="Times New Roman" w:cs="Times New Roman"/>
          <w:sz w:val="24"/>
          <w:szCs w:val="24"/>
        </w:rPr>
        <w:t>obowiązkowych, nadobowiązkowych, pozalekcyjnych i przerw międzylekcyjnych opiekę nad uczniami sprawują nauczyciele.</w:t>
      </w:r>
    </w:p>
    <w:p w:rsidR="00CE1456" w:rsidRPr="00B13D48" w:rsidRDefault="00CC3298" w:rsidP="00655111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7) W czasie imprez</w:t>
      </w:r>
      <w:r w:rsidRPr="00B13D48">
        <w:rPr>
          <w:rFonts w:ascii="Times New Roman" w:hAnsi="Times New Roman" w:cs="Times New Roman"/>
          <w:sz w:val="24"/>
          <w:szCs w:val="24"/>
        </w:rPr>
        <w:t>, uroczystości szkolnych, apeli itp. opiekę nad uczniami sprawują wychowawcy klasowi lub nauczyciele mający zajęcia w danej klasie, ew. inny nauczyciel wyznaczony przez dyrektora szkoły.</w:t>
      </w:r>
    </w:p>
    <w:p w:rsidR="00B31535" w:rsidRPr="00B13D48" w:rsidRDefault="00CC3298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8) W trakcie zajęć</w:t>
      </w:r>
      <w:r w:rsidRPr="00B13D48">
        <w:rPr>
          <w:rFonts w:ascii="Times New Roman" w:hAnsi="Times New Roman" w:cs="Times New Roman"/>
          <w:sz w:val="24"/>
          <w:szCs w:val="24"/>
        </w:rPr>
        <w:t xml:space="preserve"> poza terenem szkoły oraz podczas wyjazdów i wycieczek organizowanych przez szkołę za bezpieczeństwo uczniów odpowiada kierownik wycieczki, nauczyciel lub nauczyciele przebywający z uczniami</w:t>
      </w:r>
      <w:r w:rsidR="004D622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. Zasady i organizację określa regulamin w</w:t>
      </w:r>
      <w:r w:rsidR="00B31535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ycieczek</w:t>
      </w:r>
    </w:p>
    <w:p w:rsidR="00B8366C" w:rsidRPr="00B13D48" w:rsidRDefault="00CC3298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W </w:t>
      </w:r>
      <w:r w:rsidR="005F6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sytuacjach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wyjątkowych </w:t>
      </w:r>
      <w:r w:rsidRPr="00B13D48">
        <w:rPr>
          <w:rFonts w:ascii="Times New Roman" w:hAnsi="Times New Roman" w:cs="Times New Roman"/>
          <w:sz w:val="24"/>
          <w:szCs w:val="24"/>
        </w:rPr>
        <w:t>na prośbę rodzica lub prawnego opiekuna mo</w:t>
      </w:r>
      <w:r w:rsidR="005F66EA">
        <w:rPr>
          <w:rFonts w:ascii="Times New Roman" w:hAnsi="Times New Roman" w:cs="Times New Roman"/>
          <w:sz w:val="24"/>
          <w:szCs w:val="24"/>
        </w:rPr>
        <w:t>żna zwolnić ucznia</w:t>
      </w:r>
      <w:r w:rsidRPr="00B13D48">
        <w:rPr>
          <w:rFonts w:ascii="Times New Roman" w:hAnsi="Times New Roman" w:cs="Times New Roman"/>
          <w:sz w:val="24"/>
          <w:szCs w:val="24"/>
        </w:rPr>
        <w:t xml:space="preserve"> z części zajęć lekcyjnych pod warunkiem, że rodzic lub prawny opiekun osobiście odbierze dziecko ze szkoły.</w:t>
      </w:r>
    </w:p>
    <w:p w:rsidR="00A6029F" w:rsidRPr="00B13D48" w:rsidRDefault="00CC3298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Szkoła nie </w:t>
      </w:r>
      <w:r w:rsidR="005F6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ponosi </w:t>
      </w:r>
      <w:r w:rsidRPr="00B13D48">
        <w:rPr>
          <w:rFonts w:ascii="Times New Roman" w:hAnsi="Times New Roman" w:cs="Times New Roman"/>
          <w:sz w:val="24"/>
          <w:szCs w:val="24"/>
        </w:rPr>
        <w:t>odpowiedzialności za ucznia, który samowolnie, dobr</w:t>
      </w:r>
      <w:r w:rsidR="005F66EA">
        <w:rPr>
          <w:rFonts w:ascii="Times New Roman" w:hAnsi="Times New Roman" w:cs="Times New Roman"/>
          <w:sz w:val="24"/>
          <w:szCs w:val="24"/>
        </w:rPr>
        <w:t>owolnie (odnotowany</w:t>
      </w:r>
      <w:r w:rsidRPr="00B13D48">
        <w:rPr>
          <w:rFonts w:ascii="Times New Roman" w:hAnsi="Times New Roman" w:cs="Times New Roman"/>
          <w:sz w:val="24"/>
          <w:szCs w:val="24"/>
        </w:rPr>
        <w:t xml:space="preserve"> w dzienniku lekcyjnym) opuścił teren szkoły.</w:t>
      </w:r>
    </w:p>
    <w:p w:rsidR="00994B18" w:rsidRPr="00B13D48" w:rsidRDefault="00D60BAA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11) O</w:t>
      </w:r>
      <w:r w:rsidR="00994B18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mawianie zasad bezpieczeństwa na godzinach w</w:t>
      </w:r>
      <w:r w:rsidR="005F66EA">
        <w:rPr>
          <w:rFonts w:ascii="Times New Roman" w:eastAsia="Times New Roman" w:hAnsi="Times New Roman" w:cs="Times New Roman"/>
          <w:color w:val="000000"/>
          <w:sz w:val="24"/>
          <w:szCs w:val="24"/>
        </w:rPr>
        <w:t>ychowawczych i innych zajęciach.</w:t>
      </w:r>
    </w:p>
    <w:p w:rsidR="00994B18" w:rsidRPr="00B13D48" w:rsidRDefault="00D60BAA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12) S</w:t>
      </w:r>
      <w:r w:rsidR="00994B18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zkolenie pr</w:t>
      </w:r>
      <w:r w:rsidR="00106A45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acowników szkoły w zakresie bhp.</w:t>
      </w:r>
    </w:p>
    <w:p w:rsidR="00994B18" w:rsidRPr="00B13D48" w:rsidRDefault="00D60BAA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994B18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="00994B18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trzymywanie pomieszczeń szkolnych, budynków, placów, boisk i sprzętu szkolnego w stanie pełne</w:t>
      </w:r>
      <w:r w:rsidR="00106A45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j sprawności i stałej czystości.</w:t>
      </w:r>
    </w:p>
    <w:p w:rsidR="00994B18" w:rsidRPr="00B13D48" w:rsidRDefault="00106A45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14) D</w:t>
      </w:r>
      <w:r w:rsidR="00994B18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ostosowanie rozkładu zajęć lekcyjnych do zasad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higieny pracy umysłowej uczniów.</w:t>
      </w:r>
    </w:p>
    <w:p w:rsidR="00994B18" w:rsidRPr="00B13D48" w:rsidRDefault="00106A45" w:rsidP="00655111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15) R</w:t>
      </w:r>
      <w:r w:rsidR="00994B18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eagowanie na wszelkie dostrzeżone sytuacje lub zachowania uczniów stanowiące zagrożenie ich bezpieczeństwa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4B18" w:rsidRPr="00B13D48" w:rsidRDefault="000E035E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16) Z</w:t>
      </w:r>
      <w:r w:rsidR="00994B18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wracanie się przez pracowników obsługi szkoły do osób postronnych wchodzących na teren szkoły o podanie celu pobytu, w razie potrzeby zawiadamianie o tym fakcie dyrektora szkoły lub kierowanie tej osoby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dyrektora.</w:t>
      </w:r>
    </w:p>
    <w:p w:rsidR="00CC3298" w:rsidRPr="00B13D48" w:rsidRDefault="000E035E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994B18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994B18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iezwłoczne zawiadamianie dyrektora szkoły o wszelkich dostrzeżonych zdarzeniach, noszących znamiona przestępstwa lub stanowiących zagrożenie dla zdrowia lub życia uczniów</w:t>
      </w:r>
      <w:r w:rsidR="00593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B18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przez nauczycieli</w:t>
      </w:r>
      <w:r w:rsidR="00CC3298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innych pracowników szkoły.</w:t>
      </w:r>
    </w:p>
    <w:p w:rsidR="00A0649F" w:rsidRPr="00B13D48" w:rsidRDefault="000E035E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18) </w:t>
      </w:r>
      <w:r w:rsidR="00575B52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W szkole funkcjonuje monitoring wizyjny</w:t>
      </w:r>
      <w:r w:rsidR="00CC3298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 terenie szkoły i na zewnątrz</w:t>
      </w:r>
      <w:r w:rsidR="00CC3298" w:rsidRPr="00B13D48">
        <w:rPr>
          <w:rFonts w:ascii="Times New Roman" w:hAnsi="Times New Roman" w:cs="Times New Roman"/>
          <w:sz w:val="24"/>
          <w:szCs w:val="24"/>
        </w:rPr>
        <w:t xml:space="preserve">. </w:t>
      </w:r>
      <w:r w:rsidR="00A0649F" w:rsidRPr="00B13D48">
        <w:rPr>
          <w:rFonts w:ascii="Times New Roman" w:hAnsi="Times New Roman" w:cs="Times New Roman"/>
          <w:sz w:val="24"/>
          <w:szCs w:val="24"/>
        </w:rPr>
        <w:t>Reje</w:t>
      </w:r>
      <w:r w:rsidR="000F4656">
        <w:rPr>
          <w:rFonts w:ascii="Times New Roman" w:hAnsi="Times New Roman" w:cs="Times New Roman"/>
          <w:sz w:val="24"/>
          <w:szCs w:val="24"/>
        </w:rPr>
        <w:t>strator i podgląd kamer znajdują</w:t>
      </w:r>
      <w:r w:rsidR="00A0649F" w:rsidRPr="00B13D48">
        <w:rPr>
          <w:rFonts w:ascii="Times New Roman" w:hAnsi="Times New Roman" w:cs="Times New Roman"/>
          <w:sz w:val="24"/>
          <w:szCs w:val="24"/>
        </w:rPr>
        <w:t xml:space="preserve"> się </w:t>
      </w:r>
      <w:r w:rsidR="00CC3298" w:rsidRPr="00B13D48">
        <w:rPr>
          <w:rFonts w:ascii="Times New Roman" w:hAnsi="Times New Roman" w:cs="Times New Roman"/>
          <w:sz w:val="24"/>
          <w:szCs w:val="24"/>
        </w:rPr>
        <w:t xml:space="preserve">w kancelarii. </w:t>
      </w:r>
      <w:r w:rsidR="00A0649F" w:rsidRPr="00B13D48">
        <w:rPr>
          <w:rFonts w:ascii="Times New Roman" w:hAnsi="Times New Roman" w:cs="Times New Roman"/>
          <w:sz w:val="24"/>
          <w:szCs w:val="24"/>
        </w:rPr>
        <w:t>Zapis obrazu wizyjnego obejmuje</w:t>
      </w:r>
      <w:r w:rsidR="00CC3298" w:rsidRPr="00B13D48">
        <w:rPr>
          <w:rFonts w:ascii="Times New Roman" w:hAnsi="Times New Roman" w:cs="Times New Roman"/>
          <w:sz w:val="24"/>
          <w:szCs w:val="24"/>
        </w:rPr>
        <w:t xml:space="preserve"> ok.</w:t>
      </w:r>
      <w:r w:rsidR="00A0649F" w:rsidRPr="00B13D48">
        <w:rPr>
          <w:rFonts w:ascii="Times New Roman" w:hAnsi="Times New Roman" w:cs="Times New Roman"/>
          <w:sz w:val="24"/>
          <w:szCs w:val="24"/>
        </w:rPr>
        <w:t xml:space="preserve"> 7 dni.</w:t>
      </w:r>
    </w:p>
    <w:p w:rsidR="00994B18" w:rsidRPr="00B13D48" w:rsidRDefault="006E45AF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994B18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994B18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Szkoła zapewnia uczniom dostęp do Internetu oraz podejmuje działania zabezpieczające przed dostępem do treści, które mogą stanowić zagrożenie dla ich prawidłowego rozwoju poprzez instalowanie oprogramowania zabezpieczającego.</w:t>
      </w:r>
    </w:p>
    <w:p w:rsidR="00B31535" w:rsidRPr="00B13D48" w:rsidRDefault="00B31535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535" w:rsidRPr="005903B0" w:rsidRDefault="00B31535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B62244" w:rsidRPr="00884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Szkoła </w:t>
      </w:r>
      <w:r w:rsidR="00F82696" w:rsidRPr="00884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może </w:t>
      </w:r>
      <w:r w:rsidR="00B62244" w:rsidRPr="00884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</w:t>
      </w:r>
      <w:r w:rsidR="00F82696" w:rsidRPr="00884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ć</w:t>
      </w:r>
      <w:r w:rsidR="00B62244" w:rsidRPr="00884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Policji autokary wycieczkowe celem dokonania kontroli technicznej przed wyjazdem na wycieczkę.</w:t>
      </w:r>
    </w:p>
    <w:p w:rsidR="00624D32" w:rsidRDefault="00624D32" w:rsidP="0065511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83E71" w:rsidRPr="005903B0" w:rsidRDefault="00B83E71" w:rsidP="0065511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C282E" w:rsidRPr="00B13D48" w:rsidRDefault="001C282E" w:rsidP="0065511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ROZDZIAŁ III</w:t>
      </w:r>
    </w:p>
    <w:p w:rsidR="001C282E" w:rsidRPr="00B13D48" w:rsidRDefault="00991393" w:rsidP="0065511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ORGANY SZKOŁY I ICH KOMPETENCJE</w:t>
      </w:r>
    </w:p>
    <w:p w:rsidR="00991393" w:rsidRPr="00B13D48" w:rsidRDefault="00991393" w:rsidP="0065511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393" w:rsidRPr="00B13D48" w:rsidRDefault="00991393" w:rsidP="0065511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 10</w:t>
      </w:r>
    </w:p>
    <w:p w:rsidR="00F35C68" w:rsidRPr="00B13D48" w:rsidRDefault="00F35C68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 Organami szkoły są</w:t>
      </w:r>
      <w:r w:rsidR="0061342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0649F" w:rsidRPr="000F4656" w:rsidRDefault="0061342E" w:rsidP="000F4656">
      <w:pPr>
        <w:pStyle w:val="Akapitzlist"/>
        <w:numPr>
          <w:ilvl w:val="2"/>
          <w:numId w:val="30"/>
        </w:num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56">
        <w:rPr>
          <w:rFonts w:ascii="Times New Roman" w:hAnsi="Times New Roman" w:cs="Times New Roman"/>
          <w:sz w:val="24"/>
          <w:szCs w:val="24"/>
        </w:rPr>
        <w:t>d</w:t>
      </w:r>
      <w:r w:rsidR="00A0649F" w:rsidRPr="000F4656">
        <w:rPr>
          <w:rFonts w:ascii="Times New Roman" w:hAnsi="Times New Roman" w:cs="Times New Roman"/>
          <w:sz w:val="24"/>
          <w:szCs w:val="24"/>
        </w:rPr>
        <w:t xml:space="preserve">yrektor szkoły </w:t>
      </w:r>
    </w:p>
    <w:p w:rsidR="00A0649F" w:rsidRPr="000F4656" w:rsidRDefault="0061342E" w:rsidP="000F4656">
      <w:pPr>
        <w:pStyle w:val="Akapitzlist"/>
        <w:numPr>
          <w:ilvl w:val="2"/>
          <w:numId w:val="30"/>
        </w:num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56">
        <w:rPr>
          <w:rFonts w:ascii="Times New Roman" w:hAnsi="Times New Roman" w:cs="Times New Roman"/>
          <w:sz w:val="24"/>
          <w:szCs w:val="24"/>
        </w:rPr>
        <w:t>r</w:t>
      </w:r>
      <w:r w:rsidR="00A0649F" w:rsidRPr="000F4656">
        <w:rPr>
          <w:rFonts w:ascii="Times New Roman" w:hAnsi="Times New Roman" w:cs="Times New Roman"/>
          <w:sz w:val="24"/>
          <w:szCs w:val="24"/>
        </w:rPr>
        <w:t xml:space="preserve">ada </w:t>
      </w:r>
      <w:r w:rsidRPr="000F4656">
        <w:rPr>
          <w:rFonts w:ascii="Times New Roman" w:hAnsi="Times New Roman" w:cs="Times New Roman"/>
          <w:sz w:val="24"/>
          <w:szCs w:val="24"/>
        </w:rPr>
        <w:t>p</w:t>
      </w:r>
      <w:r w:rsidR="00A0649F" w:rsidRPr="000F4656">
        <w:rPr>
          <w:rFonts w:ascii="Times New Roman" w:hAnsi="Times New Roman" w:cs="Times New Roman"/>
          <w:sz w:val="24"/>
          <w:szCs w:val="24"/>
        </w:rPr>
        <w:t xml:space="preserve">edagogiczna </w:t>
      </w:r>
    </w:p>
    <w:p w:rsidR="00A0649F" w:rsidRPr="000F4656" w:rsidRDefault="0061342E" w:rsidP="000F4656">
      <w:pPr>
        <w:pStyle w:val="Akapitzlist"/>
        <w:numPr>
          <w:ilvl w:val="2"/>
          <w:numId w:val="30"/>
        </w:num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56">
        <w:rPr>
          <w:rFonts w:ascii="Times New Roman" w:hAnsi="Times New Roman" w:cs="Times New Roman"/>
          <w:sz w:val="24"/>
          <w:szCs w:val="24"/>
        </w:rPr>
        <w:t>r</w:t>
      </w:r>
      <w:r w:rsidR="00A0649F" w:rsidRPr="000F4656">
        <w:rPr>
          <w:rFonts w:ascii="Times New Roman" w:hAnsi="Times New Roman" w:cs="Times New Roman"/>
          <w:sz w:val="24"/>
          <w:szCs w:val="24"/>
        </w:rPr>
        <w:t xml:space="preserve">ada </w:t>
      </w:r>
      <w:r w:rsidRPr="000F4656">
        <w:rPr>
          <w:rFonts w:ascii="Times New Roman" w:hAnsi="Times New Roman" w:cs="Times New Roman"/>
          <w:sz w:val="24"/>
          <w:szCs w:val="24"/>
        </w:rPr>
        <w:t>r</w:t>
      </w:r>
      <w:r w:rsidR="00A0649F" w:rsidRPr="000F4656">
        <w:rPr>
          <w:rFonts w:ascii="Times New Roman" w:hAnsi="Times New Roman" w:cs="Times New Roman"/>
          <w:sz w:val="24"/>
          <w:szCs w:val="24"/>
        </w:rPr>
        <w:t xml:space="preserve">odziców </w:t>
      </w:r>
    </w:p>
    <w:p w:rsidR="00F35C68" w:rsidRPr="000F4656" w:rsidRDefault="0061342E" w:rsidP="000F4656">
      <w:pPr>
        <w:pStyle w:val="Akapitzlist"/>
        <w:numPr>
          <w:ilvl w:val="2"/>
          <w:numId w:val="30"/>
        </w:num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56">
        <w:rPr>
          <w:rFonts w:ascii="Times New Roman" w:hAnsi="Times New Roman" w:cs="Times New Roman"/>
          <w:sz w:val="24"/>
          <w:szCs w:val="24"/>
        </w:rPr>
        <w:t>samorząd u</w:t>
      </w:r>
      <w:r w:rsidR="00A0649F" w:rsidRPr="000F4656">
        <w:rPr>
          <w:rFonts w:ascii="Times New Roman" w:hAnsi="Times New Roman" w:cs="Times New Roman"/>
          <w:sz w:val="24"/>
          <w:szCs w:val="24"/>
        </w:rPr>
        <w:t xml:space="preserve">czniowski </w:t>
      </w:r>
    </w:p>
    <w:p w:rsidR="00F35C68" w:rsidRPr="00B13D48" w:rsidRDefault="0099145A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2. Wszystkie organy szkoły</w:t>
      </w:r>
      <w:r w:rsidR="00A0649F" w:rsidRPr="00B13D48">
        <w:rPr>
          <w:rFonts w:ascii="Times New Roman" w:hAnsi="Times New Roman" w:cs="Times New Roman"/>
          <w:sz w:val="24"/>
          <w:szCs w:val="24"/>
        </w:rPr>
        <w:t xml:space="preserve"> współpracują w duchu porozumienia, tolerancji i wzajemnego szacunku umożliwiając swobodne działanie i podejmowanie decyzji w granicach swoich kompetencji. </w:t>
      </w:r>
    </w:p>
    <w:p w:rsidR="00FA09AA" w:rsidRPr="00B13D48" w:rsidRDefault="000556FF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Zasady współpracy 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pomiędzy organami szkoły: </w:t>
      </w:r>
    </w:p>
    <w:p w:rsidR="00FA09AA" w:rsidRPr="00B13D48" w:rsidRDefault="00FA09AA" w:rsidP="00911A2C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Każdy organ planuje swoją działalność na bieżący rok szkolny. </w:t>
      </w:r>
    </w:p>
    <w:p w:rsidR="00FA09AA" w:rsidRPr="00B13D48" w:rsidRDefault="00FA09AA" w:rsidP="00911A2C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Pomiędzy organami szkoły istnieje bieżąca wymiana informacji dotycząca podejmowanych i planowanych decyzji i działań. </w:t>
      </w:r>
    </w:p>
    <w:p w:rsidR="000556FF" w:rsidRPr="00B13D48" w:rsidRDefault="00FA09AA" w:rsidP="00911A2C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Organy szkoły mogą włączyć się do działań innych w celu poprawy pracy szkoły. </w:t>
      </w:r>
    </w:p>
    <w:p w:rsidR="000556FF" w:rsidRPr="00B13D48" w:rsidRDefault="000556FF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Organem wyższego stopnia w rozumieniu Kodeksu postępowania administracyjnego, w stosunku do decyzji wydawanych przez dyrektora w sprawach z zakresu obowiązku szkolnego uczniów, jest Kujawsko-Pomorski Kurator Oświaty.</w:t>
      </w:r>
    </w:p>
    <w:p w:rsidR="00810CFD" w:rsidRPr="00B13D48" w:rsidRDefault="00810CFD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5. Organem wyższego stopnia w rozumieniu Kodeksu postępowania administracyjnego, w stosunku do decyzji wydawanych przez dyrektora w sprawach dotyczących awansu zawodowego nauczycieli, jest organ prowadzący szkołę.</w:t>
      </w:r>
    </w:p>
    <w:p w:rsidR="00AD67E5" w:rsidRPr="00B13D48" w:rsidRDefault="00AD67E5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B2787" w:rsidRPr="00B13D48" w:rsidRDefault="00FB2787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11</w:t>
      </w:r>
    </w:p>
    <w:p w:rsidR="00157A27" w:rsidRPr="00B13D48" w:rsidRDefault="008825B0" w:rsidP="006551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szkoły kieruje szkołą, jest przełożonym służbowym wszystkich pracowników szkoły</w:t>
      </w:r>
      <w:r w:rsidR="009D17A7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, przewodniczącym rady p</w:t>
      </w:r>
      <w:r w:rsidR="00157A27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edagogicznej.</w:t>
      </w:r>
    </w:p>
    <w:p w:rsidR="00A24011" w:rsidRPr="00B13D48" w:rsidRDefault="00D5524C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9D17A7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jako przewodniczący rady p</w:t>
      </w:r>
      <w:r w:rsidR="005C01D5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edagogicznej</w:t>
      </w:r>
      <w:r w:rsidR="00593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011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jest zobowiązany do: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tworzenia atmosfery życzliwości i zgodnego współdziałania wszystkich członków rady pedagogicznej w celu podnoszenia jakości pracy szkoły,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podejmowania działań umożliwiających rozwiązywanie sytuacji konf</w:t>
      </w:r>
      <w:r w:rsidR="005F6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liktowych wewnątrz szkoły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dbania o autorytet rady pedagogicznej, ochrony praw i godności nauczycieli, oddziaływania na postawę nauczycieli, pobudzania ich do twórczej pracy, innowacji i podnoszenia kwalifikacji,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 zapoznawania rady pedagogicznej z obowiązującymi przepisami prawa oświatowego oraz omawiania trybu i form ich realizacji.</w:t>
      </w:r>
    </w:p>
    <w:p w:rsidR="00A24011" w:rsidRPr="00B13D48" w:rsidRDefault="00A24011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Do kompetencji dyrektora należy w szczególności: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kierowanie działalnością szkoły oraz reprezentowanie jej na zewnątrz,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 sprawowanie nadzoru pedagogicznego w stosunku do nauczycieli zatrudnionych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w szkole,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sprawowanie opieki nad uczniami oraz stwarzanie warunków harmonijnego rozwoju psychofizycznego poprzez aktywne działania prozdrowotne,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 realizacja uchwał rady pedagogicznej, podjętych w ramach ich kompetencji stanowiących,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5) dysponowanie środkami określonymi w planie finansowym szkoły, ponoszenie odpowiedzialności za ich prawidłowe wykorzystanie, 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6) wykonywanie zadań związanych z zapewnieniem bezpieczeństwa uczniom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i nauczycielom w czasie zajęć organizowanych przez szkołę,</w:t>
      </w:r>
    </w:p>
    <w:p w:rsidR="00A24011" w:rsidRPr="00B13D48" w:rsidRDefault="005F66EA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7) współdziałanie z uczelniami</w:t>
      </w:r>
      <w:r w:rsidR="00A24011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wyższymi w organizacji praktyk pedagogicznych,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8) odpowiedzialność za właściwą organizację i przebieg egzaminu w klasie VIII, 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9) stwarzanie warunków do działania w zespole: wolontariuszy, stowarzyszeń i innych organizacji, których celem statutowym jest działalność wychowawcza lub rozszerzanie i wzbogacanie form działalności dydaktycznej, wychowawczej i opiekuńczej szkoły,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10) występowanie do Kujawsko-Pomorskiego Kuratora Oświaty z wnioskiem o przeniesienie ucznia do innej szkoły,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11) przedstawianie radzie pedagogicznej, nie rzadziej niż dwa razy w roku szkolnym, ogólnych wniosków wynikających ze sprawowanego nadzoru pedagogicznego oraz informacji o działalności szkoły,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12) wstrzymywanie wykonania uchwał rady pedagogicznej, podjętych w ramach jej kompetencji stanowiących, niezgodnych z przepisami prawa,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13) wydawanie zezwolenia na spełnianie przez dziecko obowiązku szkolnego poza szkołą oraz określenie warunków jego spełniania,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14) kontrolowanie spełniania obowiązku szkolnego przez dzieci mieszkające w obwodzie szkoły podstawowej, 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15) dopuszczanie do użytku w szkole zaproponowanych przez nauczycieli programów nauczania, podręczników, materiałów edukacyjnych oraz ćwiczeniowych,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16) podawanie do publicznej wiadomości zestawu podręczników, które będą obowiązywać od początku następnego roku szkolnego,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17) zezwalanie uczniowi na indywidualny program lub tok nauki,</w:t>
      </w:r>
    </w:p>
    <w:p w:rsidR="00A24011" w:rsidRPr="00B13D48" w:rsidRDefault="005F66EA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18) </w:t>
      </w:r>
      <w:r w:rsidR="00A24011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organizowanie uczniowi, który posiada orzeczenie o potrzebie indywidualnego nauczania, takiego nauczania,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19) ustala</w:t>
      </w:r>
      <w:r w:rsidR="003639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nie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dodatkowych dni wolnych od zajęć dydaktyczno-wychowawczych,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20) organizowanie pomocy psychologiczno-pedagogicznej uczniom, rodzicom uczniów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i nauczycielom,</w:t>
      </w:r>
    </w:p>
    <w:p w:rsidR="00A24011" w:rsidRPr="00B13D48" w:rsidRDefault="00A24011" w:rsidP="0065511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21) ustalanie na podstawie ramowego planu nauczania </w:t>
      </w:r>
      <w:r w:rsidRPr="00B13D48">
        <w:rPr>
          <w:rFonts w:ascii="Times New Roman" w:hAnsi="Times New Roman" w:cs="Times New Roman"/>
          <w:color w:val="000000"/>
          <w:sz w:val="24"/>
          <w:szCs w:val="24"/>
        </w:rPr>
        <w:t xml:space="preserve">dla poszczególnych klas </w:t>
      </w:r>
      <w:r w:rsidRPr="00B13D48">
        <w:rPr>
          <w:rFonts w:ascii="Times New Roman" w:hAnsi="Times New Roman" w:cs="Times New Roman"/>
          <w:color w:val="000000"/>
          <w:sz w:val="24"/>
          <w:szCs w:val="24"/>
        </w:rPr>
        <w:br/>
        <w:t>i oddziałów tygodniowego rozkładu zajęć,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22) realizacja zaleceń wynikających z orzeczenia o potrzebie kształcenia specjalnego ucznia,</w:t>
      </w:r>
    </w:p>
    <w:p w:rsidR="00A24011" w:rsidRPr="00B13D48" w:rsidRDefault="00A24011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Do kompetencji dyrektora, wynikających z ustawy – Karta Nauczyciela oraz Kodeks pracy należy w szczególności: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kierowanie jako kierownik zakładem pracy dla zatrudnionych w szkole nauczycieli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 i pracowników niebędących nauczycielami,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decydowanie w sprawach zatrudniania i zwalniania nauczycieli oraz innych pracowników szkoły,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3) decydowanie w sprawach przyznawania nagród oraz wymierzania kar porządkowych nauczycielom i innym pracownikom szkoły,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 występowanie z wnioskami w sprawach odznaczeń, nagród i innych wyróżnień dla nauczycieli oraz pozostałych pracowników szkoły,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5) dokonywanie oceny pracy nauczycieli oraz pozostałych pracowników szkoły mających status pracowników samorządowych,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6) sprawowanie opieki nad dziećmi uczącymi się w szkole,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7) odpowiedzialność za dydaktyczny, wychowawczy i opiekuńczy poziom szkoły,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8) tworzenie warunków do rozwijania samorządnej i samodzielnej pracy uczniów,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9) zapewnienie pomocy nauczycielom w realizacji ich zadań oraz doskonaleniu zawodowym,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10) zapewnienie, w miarę możliwości, odpowiednich warunków organizacyjnych do realizacji zadań dydaktycznych i opiekuńczo-wychowawczych,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11) zapewnienie bezpieczeństwa uczniom i nauczycielom w czasie zajęć organizowanych przez szkołę,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12) organizowanie procesu awansu zawodowego nauczycieli,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13) zawieszenie w pełnieniu obowiązków nauczyciela, przeciwko któremu wszczęto postępowanie karne lub złożono wniosek o wszczęcie postępowania dyscyplinarnego,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14) zawieszenie w pełnieniu obowiązków nauczyciela, jeżeli wszczęte postępowanie karne lub złożony wniosek o wszczęcie postępowania dyscyplinarnego</w:t>
      </w:r>
      <w:r w:rsidR="000F46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dotyczy naruszenia praw i dobra dziecka,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15) współdziałanie z zakładowymi organizacjami związkowymi, w zakresie ustalonym ustawą o związkach zawodowych,</w:t>
      </w:r>
    </w:p>
    <w:p w:rsidR="00A24011" w:rsidRPr="00B13D48" w:rsidRDefault="00A24011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16) administrowanie zakładowym funduszem świadczeń socjalnych, zgodnie z ustalonym regulaminem tegoż funduszu, stanowiącym odrębny dokument,</w:t>
      </w:r>
    </w:p>
    <w:p w:rsidR="00A24011" w:rsidRPr="00B13D48" w:rsidRDefault="00A24011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Dyrektor szkoły w wykonywaniu swoich zadań współpracuje z radą pedagogiczną, radą rodziców i samorządem uczniowskim.</w:t>
      </w:r>
    </w:p>
    <w:p w:rsidR="00A24011" w:rsidRPr="00B13D48" w:rsidRDefault="00A24011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 Dyrektor wydaje zarządzenia we wszystkich sprawach związanych z właściwą organizacją procesu dydaktycznego, wychowawczego i opiekuńczego w szkole. </w:t>
      </w:r>
    </w:p>
    <w:p w:rsidR="00A24011" w:rsidRPr="00B13D48" w:rsidRDefault="00A24011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Zarządzenia dyrektora podlegają ogłoszeniu w Księdze</w:t>
      </w:r>
      <w:r w:rsidR="00593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zarządzeń oraz na tablicy informacyjnej w pokoju nauczycielskim.</w:t>
      </w:r>
    </w:p>
    <w:p w:rsidR="008825B0" w:rsidRPr="00B13D48" w:rsidRDefault="00087412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8. </w:t>
      </w:r>
      <w:r w:rsidR="00AE5E3A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AE5E3A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tanowisko dyrektora powierza i z tego stanowiska odwołuje organ prowadzący zgodnie z odrębnymi przepisami.</w:t>
      </w:r>
    </w:p>
    <w:p w:rsidR="006E2F37" w:rsidRPr="00B13D48" w:rsidRDefault="006E2F37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F37" w:rsidRPr="00B13D48" w:rsidRDefault="005E6F6A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12</w:t>
      </w:r>
    </w:p>
    <w:p w:rsidR="00FA09AA" w:rsidRPr="00B13D48" w:rsidRDefault="00D63A30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="002850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D17A7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Rada p</w:t>
      </w:r>
      <w:r w:rsidR="00AB071C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edagogiczna jest kolegialnym 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organem szkoły w zakresie realizacji jej statutowych zadań dotyczących kształcenia, wychowania i opieki. </w:t>
      </w:r>
    </w:p>
    <w:p w:rsidR="00FA09AA" w:rsidRPr="00B13D48" w:rsidRDefault="00D63A30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2.</w:t>
      </w:r>
      <w:r w:rsidR="00285089">
        <w:rPr>
          <w:rFonts w:ascii="Times New Roman" w:hAnsi="Times New Roman" w:cs="Times New Roman"/>
          <w:sz w:val="24"/>
          <w:szCs w:val="24"/>
        </w:rPr>
        <w:t xml:space="preserve"> </w:t>
      </w:r>
      <w:r w:rsidR="00363962">
        <w:rPr>
          <w:rFonts w:ascii="Times New Roman" w:hAnsi="Times New Roman" w:cs="Times New Roman"/>
          <w:sz w:val="24"/>
          <w:szCs w:val="24"/>
        </w:rPr>
        <w:t>W skład rady p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edagogicznej wchodzą </w:t>
      </w:r>
      <w:r w:rsidR="0099145A" w:rsidRPr="00B13D48">
        <w:rPr>
          <w:rFonts w:ascii="Times New Roman" w:hAnsi="Times New Roman" w:cs="Times New Roman"/>
          <w:sz w:val="24"/>
          <w:szCs w:val="24"/>
        </w:rPr>
        <w:t xml:space="preserve">dyrektor i 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wszyscy nauczyciele zatrudnieni w szkole. </w:t>
      </w:r>
    </w:p>
    <w:p w:rsidR="00FA09AA" w:rsidRPr="00B13D48" w:rsidRDefault="00D63A30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3.</w:t>
      </w:r>
      <w:r w:rsidR="00285089">
        <w:rPr>
          <w:rFonts w:ascii="Times New Roman" w:hAnsi="Times New Roman" w:cs="Times New Roman"/>
          <w:sz w:val="24"/>
          <w:szCs w:val="24"/>
        </w:rPr>
        <w:t xml:space="preserve"> </w:t>
      </w:r>
      <w:r w:rsidR="00363962">
        <w:rPr>
          <w:rFonts w:ascii="Times New Roman" w:hAnsi="Times New Roman" w:cs="Times New Roman"/>
          <w:sz w:val="24"/>
          <w:szCs w:val="24"/>
        </w:rPr>
        <w:t>Przewodniczącym rady p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edagogicznej jest dyrektor szkoły. </w:t>
      </w:r>
    </w:p>
    <w:p w:rsidR="00FA09AA" w:rsidRPr="00B13D48" w:rsidRDefault="00D63A30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4.</w:t>
      </w:r>
      <w:r w:rsidR="00285089">
        <w:rPr>
          <w:rFonts w:ascii="Times New Roman" w:hAnsi="Times New Roman" w:cs="Times New Roman"/>
          <w:sz w:val="24"/>
          <w:szCs w:val="24"/>
        </w:rPr>
        <w:t xml:space="preserve"> </w:t>
      </w:r>
      <w:r w:rsidR="00363962">
        <w:rPr>
          <w:rFonts w:ascii="Times New Roman" w:hAnsi="Times New Roman" w:cs="Times New Roman"/>
          <w:sz w:val="24"/>
          <w:szCs w:val="24"/>
        </w:rPr>
        <w:t>Do kompetencji stanowiących rady p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edagogicznej należy: </w:t>
      </w:r>
    </w:p>
    <w:p w:rsidR="00FA09AA" w:rsidRPr="00B13D48" w:rsidRDefault="00FA09AA" w:rsidP="00911A2C">
      <w:pPr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uchwalenie statutu szkoły, </w:t>
      </w:r>
    </w:p>
    <w:p w:rsidR="00FA09AA" w:rsidRPr="00B13D48" w:rsidRDefault="00FA09AA" w:rsidP="00911A2C">
      <w:pPr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zatwierdzenie planów pracy szkoły, </w:t>
      </w:r>
    </w:p>
    <w:p w:rsidR="00FA09AA" w:rsidRPr="00B13D48" w:rsidRDefault="00FA09AA" w:rsidP="00911A2C">
      <w:pPr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zatwierdzenie wyników klasyfikowania i promowania uczniów, </w:t>
      </w:r>
    </w:p>
    <w:p w:rsidR="00FA09AA" w:rsidRPr="00B13D48" w:rsidRDefault="00FA09AA" w:rsidP="00911A2C">
      <w:pPr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podejmowanie uchwał w sprawie innowacji i eksperymentó</w:t>
      </w:r>
      <w:r w:rsidR="001D0F45" w:rsidRPr="00B13D48">
        <w:rPr>
          <w:rFonts w:ascii="Times New Roman" w:hAnsi="Times New Roman" w:cs="Times New Roman"/>
          <w:sz w:val="24"/>
          <w:szCs w:val="24"/>
        </w:rPr>
        <w:t xml:space="preserve">w pedagogicznych </w:t>
      </w:r>
      <w:r w:rsidRPr="00B13D48">
        <w:rPr>
          <w:rFonts w:ascii="Times New Roman" w:hAnsi="Times New Roman" w:cs="Times New Roman"/>
          <w:sz w:val="24"/>
          <w:szCs w:val="24"/>
        </w:rPr>
        <w:t xml:space="preserve">w szkole, </w:t>
      </w:r>
    </w:p>
    <w:p w:rsidR="00FA09AA" w:rsidRPr="00B13D48" w:rsidRDefault="00FA09AA" w:rsidP="00911A2C">
      <w:pPr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ustalenie organizacji doskonalenia zawodowego nauczycieli szkoły, </w:t>
      </w:r>
    </w:p>
    <w:p w:rsidR="00FA09AA" w:rsidRPr="00B13D48" w:rsidRDefault="00FA09AA" w:rsidP="00911A2C">
      <w:pPr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przygotowywania zmian w Wewnątrzszkolnych Zasadach Oceniania </w:t>
      </w:r>
    </w:p>
    <w:p w:rsidR="0099145A" w:rsidRPr="00B13D48" w:rsidRDefault="00FA09AA" w:rsidP="00655111">
      <w:pPr>
        <w:spacing w:after="0" w:line="360" w:lineRule="auto"/>
        <w:ind w:left="14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  i p</w:t>
      </w:r>
      <w:r w:rsidR="0099145A" w:rsidRPr="00B13D48">
        <w:rPr>
          <w:rFonts w:ascii="Times New Roman" w:hAnsi="Times New Roman" w:cs="Times New Roman"/>
          <w:sz w:val="24"/>
          <w:szCs w:val="24"/>
        </w:rPr>
        <w:t>rzyjmowanie ich w formie uchwał,</w:t>
      </w:r>
    </w:p>
    <w:p w:rsidR="00FA09AA" w:rsidRPr="00B13D48" w:rsidRDefault="00FA09AA" w:rsidP="00911A2C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delegowanie swojego przedstawiciela do komisji konkursowej na stanowisko      </w:t>
      </w:r>
      <w:r w:rsidR="0099145A" w:rsidRPr="00B13D48">
        <w:rPr>
          <w:rFonts w:ascii="Times New Roman" w:hAnsi="Times New Roman" w:cs="Times New Roman"/>
          <w:sz w:val="24"/>
          <w:szCs w:val="24"/>
        </w:rPr>
        <w:t xml:space="preserve">          d</w:t>
      </w:r>
      <w:r w:rsidRPr="00B13D48">
        <w:rPr>
          <w:rFonts w:ascii="Times New Roman" w:hAnsi="Times New Roman" w:cs="Times New Roman"/>
          <w:sz w:val="24"/>
          <w:szCs w:val="24"/>
        </w:rPr>
        <w:t>yrektora</w:t>
      </w:r>
      <w:r w:rsidR="00363962">
        <w:rPr>
          <w:rFonts w:ascii="Times New Roman" w:hAnsi="Times New Roman" w:cs="Times New Roman"/>
          <w:sz w:val="24"/>
          <w:szCs w:val="24"/>
        </w:rPr>
        <w:t>,</w:t>
      </w:r>
    </w:p>
    <w:p w:rsidR="00FA09AA" w:rsidRPr="00B13D48" w:rsidRDefault="00FA09AA" w:rsidP="00911A2C">
      <w:pPr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występowanie z wnioskiem o odwoł</w:t>
      </w:r>
      <w:r w:rsidR="00363962">
        <w:rPr>
          <w:rFonts w:ascii="Times New Roman" w:hAnsi="Times New Roman" w:cs="Times New Roman"/>
          <w:sz w:val="24"/>
          <w:szCs w:val="24"/>
        </w:rPr>
        <w:t>anie nauczyciela ze stanowiska d</w:t>
      </w:r>
      <w:r w:rsidRPr="00B13D48">
        <w:rPr>
          <w:rFonts w:ascii="Times New Roman" w:hAnsi="Times New Roman" w:cs="Times New Roman"/>
          <w:sz w:val="24"/>
          <w:szCs w:val="24"/>
        </w:rPr>
        <w:t>yrektora</w:t>
      </w:r>
    </w:p>
    <w:p w:rsidR="00FA09AA" w:rsidRPr="00B13D48" w:rsidRDefault="00FA09AA" w:rsidP="00911A2C">
      <w:pPr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zatwie</w:t>
      </w:r>
      <w:r w:rsidR="00363962">
        <w:rPr>
          <w:rFonts w:ascii="Times New Roman" w:hAnsi="Times New Roman" w:cs="Times New Roman"/>
          <w:sz w:val="24"/>
          <w:szCs w:val="24"/>
        </w:rPr>
        <w:t>rdzanie po zasięgnięciu opinii rady r</w:t>
      </w:r>
      <w:r w:rsidRPr="00B13D48">
        <w:rPr>
          <w:rFonts w:ascii="Times New Roman" w:hAnsi="Times New Roman" w:cs="Times New Roman"/>
          <w:sz w:val="24"/>
          <w:szCs w:val="24"/>
        </w:rPr>
        <w:t>odziców szkolnego zestawu  programów nauczania i szkolnego zestawu podręczników oraz programu wychowania przedszkolneg</w:t>
      </w:r>
      <w:r w:rsidR="0099145A" w:rsidRPr="00B13D48">
        <w:rPr>
          <w:rFonts w:ascii="Times New Roman" w:hAnsi="Times New Roman" w:cs="Times New Roman"/>
          <w:sz w:val="24"/>
          <w:szCs w:val="24"/>
        </w:rPr>
        <w:t>o,</w:t>
      </w:r>
    </w:p>
    <w:p w:rsidR="0099145A" w:rsidRPr="00B13D48" w:rsidRDefault="0099145A" w:rsidP="00911A2C">
      <w:pPr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ustalenie sposobu wykorzystania wyników nadzoru pedagogicznego, w tym sprawowanego nad szkołą przez organ sprawujący nadzór pedagogiczny, w celu udoskonalenia pracy szkoły.</w:t>
      </w:r>
    </w:p>
    <w:p w:rsidR="00FA09AA" w:rsidRPr="00363962" w:rsidRDefault="00363962" w:rsidP="00363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C31A7">
        <w:rPr>
          <w:rFonts w:ascii="Times New Roman" w:hAnsi="Times New Roman" w:cs="Times New Roman"/>
          <w:sz w:val="24"/>
          <w:szCs w:val="24"/>
        </w:rPr>
        <w:t>Rada p</w:t>
      </w:r>
      <w:r w:rsidR="00FA09AA" w:rsidRPr="00363962">
        <w:rPr>
          <w:rFonts w:ascii="Times New Roman" w:hAnsi="Times New Roman" w:cs="Times New Roman"/>
          <w:sz w:val="24"/>
          <w:szCs w:val="24"/>
        </w:rPr>
        <w:t>edagogiczna opiniuje w szczególności:</w:t>
      </w:r>
    </w:p>
    <w:p w:rsidR="00FA09AA" w:rsidRPr="00B13D48" w:rsidRDefault="00FA09AA" w:rsidP="00911A2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organizację pracy szkoły w tym zwłaszcza tygodniowy rozkład zajęć </w:t>
      </w:r>
    </w:p>
    <w:p w:rsidR="00FA09AA" w:rsidRPr="00B13D48" w:rsidRDefault="00FA09AA" w:rsidP="00655111">
      <w:pPr>
        <w:spacing w:after="0" w:line="360" w:lineRule="auto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      lekcyjnych  i pozalekcyjnych, </w:t>
      </w:r>
    </w:p>
    <w:p w:rsidR="00FA09AA" w:rsidRPr="00B13D48" w:rsidRDefault="00FA09AA" w:rsidP="00911A2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projekt planu finansowego szkoły,</w:t>
      </w:r>
    </w:p>
    <w:p w:rsidR="00FA09AA" w:rsidRPr="00B13D48" w:rsidRDefault="00FA09AA" w:rsidP="00911A2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wnioski dyrektora o przyznanie nauczycielom odznaczeń, nagród i innych wyróżnień, </w:t>
      </w:r>
    </w:p>
    <w:p w:rsidR="00FA09AA" w:rsidRPr="00B13D48" w:rsidRDefault="00FA09AA" w:rsidP="00911A2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propozycje dyrektora w sprawach przydziału nauczycielom stałych prac, zajęć dydaktycznych, wychowawczych i opiekuńczych,</w:t>
      </w:r>
    </w:p>
    <w:p w:rsidR="00FA09AA" w:rsidRPr="00B13D48" w:rsidRDefault="00FA09AA" w:rsidP="00911A2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 inne sprawy istotne dla szkoły. </w:t>
      </w:r>
    </w:p>
    <w:p w:rsidR="00FA09AA" w:rsidRPr="00B13D48" w:rsidRDefault="00D63A30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B13D48">
        <w:rPr>
          <w:rFonts w:ascii="Times New Roman" w:hAnsi="Times New Roman" w:cs="Times New Roman"/>
          <w:sz w:val="24"/>
          <w:szCs w:val="24"/>
        </w:rPr>
        <w:t>6.</w:t>
      </w:r>
      <w:r w:rsidR="00285089">
        <w:rPr>
          <w:rFonts w:ascii="Times New Roman" w:hAnsi="Times New Roman" w:cs="Times New Roman"/>
          <w:sz w:val="24"/>
          <w:szCs w:val="24"/>
        </w:rPr>
        <w:t xml:space="preserve"> 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Dyrektor ma </w:t>
      </w:r>
      <w:r w:rsidR="0099145A" w:rsidRPr="00B13D48">
        <w:rPr>
          <w:rFonts w:ascii="Times New Roman" w:hAnsi="Times New Roman" w:cs="Times New Roman"/>
          <w:sz w:val="24"/>
          <w:szCs w:val="24"/>
        </w:rPr>
        <w:t>prawo zawiesić wykonanie uchwał</w:t>
      </w:r>
      <w:r w:rsidR="006C31A7">
        <w:rPr>
          <w:rFonts w:ascii="Times New Roman" w:hAnsi="Times New Roman" w:cs="Times New Roman"/>
          <w:sz w:val="24"/>
          <w:szCs w:val="24"/>
        </w:rPr>
        <w:t xml:space="preserve"> rady p</w:t>
      </w:r>
      <w:r w:rsidR="00FA09AA" w:rsidRPr="00B13D48">
        <w:rPr>
          <w:rFonts w:ascii="Times New Roman" w:hAnsi="Times New Roman" w:cs="Times New Roman"/>
          <w:sz w:val="24"/>
          <w:szCs w:val="24"/>
        </w:rPr>
        <w:t>edagogicznej, jeżeli jest ona niezgodna z obowiązującymi przepisam</w:t>
      </w:r>
      <w:r w:rsidR="0099145A" w:rsidRPr="00B13D48">
        <w:rPr>
          <w:rFonts w:ascii="Times New Roman" w:hAnsi="Times New Roman" w:cs="Times New Roman"/>
          <w:sz w:val="24"/>
          <w:szCs w:val="24"/>
        </w:rPr>
        <w:t>i; zawiadamia organ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 nadzorujący celem zajęcia przez </w:t>
      </w:r>
      <w:r w:rsidR="00FA09AA" w:rsidRPr="00B13D48">
        <w:rPr>
          <w:rFonts w:ascii="Times New Roman" w:hAnsi="Times New Roman" w:cs="Times New Roman"/>
          <w:sz w:val="24"/>
          <w:szCs w:val="24"/>
        </w:rPr>
        <w:lastRenderedPageBreak/>
        <w:t xml:space="preserve">ten organ stanowiska. Rozstrzygnięcie organu sprawującego nadzór pedagogiczny jest ostateczne. </w:t>
      </w:r>
    </w:p>
    <w:p w:rsidR="00D63A30" w:rsidRPr="00B13D48" w:rsidRDefault="00D63A30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7. </w:t>
      </w:r>
      <w:r w:rsidR="009D17A7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Rada p</w:t>
      </w:r>
      <w:r w:rsidR="00771949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edagogiczna ustala regulamin swojej działalności, który jest odrębnym dokumentem</w:t>
      </w:r>
      <w:r w:rsidR="00B01145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Regulamin Rady Pedagogicznej.</w:t>
      </w:r>
    </w:p>
    <w:p w:rsidR="00B01145" w:rsidRPr="00B13D48" w:rsidRDefault="00D63A3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</w:t>
      </w:r>
      <w:r w:rsidR="00D1620A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Zebrania r</w:t>
      </w:r>
      <w:r w:rsidR="00B01145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ady</w:t>
      </w:r>
      <w:r w:rsidR="00D1620A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</w:t>
      </w:r>
      <w:r w:rsidR="0015347A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edagogicznej są protokołowane.</w:t>
      </w:r>
    </w:p>
    <w:p w:rsidR="0015347A" w:rsidRPr="00B13D48" w:rsidRDefault="00D63A3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2850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5347A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Osoby</w:t>
      </w:r>
      <w:r w:rsidR="00D1620A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uczestniczące w posiedzeniach rady p</w:t>
      </w:r>
      <w:r w:rsidR="0015347A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edagogicznej są zobowiązane do  nieujawniania spraw poruszanych na posiedzeniu, które mogą naruszać dobro osobiste uczniów lub ich rodziców, a także nauczycieli i innych pracowników szkoły.</w:t>
      </w:r>
    </w:p>
    <w:p w:rsidR="0015347A" w:rsidRPr="00B13D48" w:rsidRDefault="00D63A3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</w:t>
      </w:r>
      <w:r w:rsidR="002850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1620A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Rada p</w:t>
      </w:r>
      <w:r w:rsidR="00E2761D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edagogiczna deleguje dwóch przedstawicieli do komisji konkursowej wyłaniającej kandydata na stanowisko dyrektora szkoły.</w:t>
      </w:r>
    </w:p>
    <w:p w:rsidR="00B83E71" w:rsidRPr="00B13D48" w:rsidRDefault="00D63A30" w:rsidP="00B83E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 w:rsidR="00D1620A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Rada p</w:t>
      </w:r>
      <w:r w:rsidR="00E2761D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edagogiczna może występować z wnioskiem do organu prowadzącego szkołę o odwołanie </w:t>
      </w:r>
      <w:r w:rsidR="007B1B06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 funkcji dyrektora szkoły.</w:t>
      </w:r>
    </w:p>
    <w:p w:rsidR="00B83E71" w:rsidRDefault="00B83E71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1B06" w:rsidRPr="00B13D48" w:rsidRDefault="00433645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13</w:t>
      </w:r>
    </w:p>
    <w:p w:rsidR="00FA09AA" w:rsidRPr="00B13D48" w:rsidRDefault="00332D21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="002850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1620A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szkole działa samorząd u</w:t>
      </w:r>
      <w:r w:rsidR="00CC71CC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czniowski</w:t>
      </w:r>
      <w:r w:rsidR="00FA09AA" w:rsidRPr="00B13D48">
        <w:rPr>
          <w:rFonts w:ascii="Times New Roman" w:hAnsi="Times New Roman" w:cs="Times New Roman"/>
          <w:sz w:val="24"/>
          <w:szCs w:val="24"/>
        </w:rPr>
        <w:t>, który tw</w:t>
      </w:r>
      <w:r w:rsidRPr="00B13D48">
        <w:rPr>
          <w:rFonts w:ascii="Times New Roman" w:hAnsi="Times New Roman" w:cs="Times New Roman"/>
          <w:sz w:val="24"/>
          <w:szCs w:val="24"/>
        </w:rPr>
        <w:t xml:space="preserve">orzą wszyscy uczniowie szkoły. </w:t>
      </w:r>
    </w:p>
    <w:p w:rsidR="00332D21" w:rsidRPr="00B13D48" w:rsidRDefault="00FA09AA" w:rsidP="00911A2C">
      <w:pPr>
        <w:pStyle w:val="Akapitzlist"/>
        <w:numPr>
          <w:ilvl w:val="0"/>
          <w:numId w:val="34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P</w:t>
      </w:r>
      <w:r w:rsidR="006C31A7">
        <w:rPr>
          <w:rFonts w:ascii="Times New Roman" w:hAnsi="Times New Roman" w:cs="Times New Roman"/>
          <w:sz w:val="24"/>
          <w:szCs w:val="24"/>
        </w:rPr>
        <w:t>rezydium samorządu u</w:t>
      </w:r>
      <w:r w:rsidRPr="00B13D48">
        <w:rPr>
          <w:rFonts w:ascii="Times New Roman" w:hAnsi="Times New Roman" w:cs="Times New Roman"/>
          <w:sz w:val="24"/>
          <w:szCs w:val="24"/>
        </w:rPr>
        <w:t>czniowskiego tworzą przewodniczący i jeden przedsta</w:t>
      </w:r>
      <w:r w:rsidR="00332D21" w:rsidRPr="00B13D48">
        <w:rPr>
          <w:rFonts w:ascii="Times New Roman" w:hAnsi="Times New Roman" w:cs="Times New Roman"/>
          <w:sz w:val="24"/>
          <w:szCs w:val="24"/>
        </w:rPr>
        <w:t xml:space="preserve">wiciel  </w:t>
      </w:r>
      <w:r w:rsidRPr="00B13D48">
        <w:rPr>
          <w:rFonts w:ascii="Times New Roman" w:hAnsi="Times New Roman" w:cs="Times New Roman"/>
          <w:sz w:val="24"/>
          <w:szCs w:val="24"/>
        </w:rPr>
        <w:t xml:space="preserve"> samorządu klasowego.</w:t>
      </w:r>
    </w:p>
    <w:p w:rsidR="0099145A" w:rsidRPr="00B13D48" w:rsidRDefault="006C31A7" w:rsidP="00911A2C">
      <w:pPr>
        <w:pStyle w:val="Akapitzlist"/>
        <w:numPr>
          <w:ilvl w:val="0"/>
          <w:numId w:val="34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działania samorządu u</w:t>
      </w:r>
      <w:r w:rsidR="00332D21" w:rsidRPr="00B13D48">
        <w:rPr>
          <w:rFonts w:ascii="Times New Roman" w:hAnsi="Times New Roman" w:cs="Times New Roman"/>
          <w:sz w:val="24"/>
          <w:szCs w:val="24"/>
        </w:rPr>
        <w:t>czniowskiego określa regulamin, który nie może być sprzeczny z niniejszym statutem.</w:t>
      </w:r>
    </w:p>
    <w:p w:rsidR="00FA09AA" w:rsidRPr="00B13D48" w:rsidRDefault="00332D21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4</w:t>
      </w:r>
      <w:r w:rsidR="006C31A7">
        <w:rPr>
          <w:rFonts w:ascii="Times New Roman" w:hAnsi="Times New Roman" w:cs="Times New Roman"/>
          <w:sz w:val="24"/>
          <w:szCs w:val="24"/>
        </w:rPr>
        <w:t>. Samorząd u</w:t>
      </w:r>
      <w:r w:rsidR="00FA09AA" w:rsidRPr="00B13D48">
        <w:rPr>
          <w:rFonts w:ascii="Times New Roman" w:hAnsi="Times New Roman" w:cs="Times New Roman"/>
          <w:sz w:val="24"/>
          <w:szCs w:val="24"/>
        </w:rPr>
        <w:t>czniow</w:t>
      </w:r>
      <w:r w:rsidR="006C31A7">
        <w:rPr>
          <w:rFonts w:ascii="Times New Roman" w:hAnsi="Times New Roman" w:cs="Times New Roman"/>
          <w:sz w:val="24"/>
          <w:szCs w:val="24"/>
        </w:rPr>
        <w:t>ski ma prawo do przedstawiania radzie p</w:t>
      </w:r>
      <w:r w:rsidR="00FA09AA" w:rsidRPr="00B13D48">
        <w:rPr>
          <w:rFonts w:ascii="Times New Roman" w:hAnsi="Times New Roman" w:cs="Times New Roman"/>
          <w:sz w:val="24"/>
          <w:szCs w:val="24"/>
        </w:rPr>
        <w:t>edagogicznej</w:t>
      </w:r>
      <w:r w:rsidR="006C31A7">
        <w:rPr>
          <w:rFonts w:ascii="Times New Roman" w:hAnsi="Times New Roman" w:cs="Times New Roman"/>
          <w:sz w:val="24"/>
          <w:szCs w:val="24"/>
        </w:rPr>
        <w:t xml:space="preserve">, </w:t>
      </w:r>
      <w:r w:rsidRPr="00B13D48">
        <w:rPr>
          <w:rFonts w:ascii="Times New Roman" w:hAnsi="Times New Roman" w:cs="Times New Roman"/>
          <w:sz w:val="24"/>
          <w:szCs w:val="24"/>
        </w:rPr>
        <w:t xml:space="preserve">dyrektorowi szkoły 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wniosków i opinii we wszystkich sprawach,  ze szczególnym uwzględnieniem: </w:t>
      </w:r>
    </w:p>
    <w:p w:rsidR="0061342E" w:rsidRDefault="00FA09AA" w:rsidP="00911A2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2E">
        <w:rPr>
          <w:rFonts w:ascii="Times New Roman" w:hAnsi="Times New Roman" w:cs="Times New Roman"/>
          <w:sz w:val="24"/>
          <w:szCs w:val="24"/>
        </w:rPr>
        <w:t xml:space="preserve">prawa do znajomości programów, treści, celów i wymagań, </w:t>
      </w:r>
    </w:p>
    <w:p w:rsidR="0061342E" w:rsidRDefault="00FA09AA" w:rsidP="00911A2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2E">
        <w:rPr>
          <w:rFonts w:ascii="Times New Roman" w:hAnsi="Times New Roman" w:cs="Times New Roman"/>
          <w:sz w:val="24"/>
          <w:szCs w:val="24"/>
        </w:rPr>
        <w:t>prawa do jawnej i uzasadnionej oceny postępów w nauce i zachowaniu,</w:t>
      </w:r>
    </w:p>
    <w:p w:rsidR="00FA09AA" w:rsidRPr="0061342E" w:rsidRDefault="00FA09AA" w:rsidP="00911A2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2E">
        <w:rPr>
          <w:rFonts w:ascii="Times New Roman" w:hAnsi="Times New Roman" w:cs="Times New Roman"/>
          <w:sz w:val="24"/>
          <w:szCs w:val="24"/>
        </w:rPr>
        <w:t xml:space="preserve">prawa do redagowania i wydawania własnej gazetki, </w:t>
      </w:r>
    </w:p>
    <w:p w:rsidR="00FA09AA" w:rsidRPr="00B13D48" w:rsidRDefault="00FA09AA" w:rsidP="00285089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prawa do organizowania działalności kulturalnej, sportowej, oświatowej i rozrywkowej zgodnie z możliw</w:t>
      </w:r>
      <w:r w:rsidR="006C31A7">
        <w:rPr>
          <w:rFonts w:ascii="Times New Roman" w:hAnsi="Times New Roman" w:cs="Times New Roman"/>
          <w:sz w:val="24"/>
          <w:szCs w:val="24"/>
        </w:rPr>
        <w:t xml:space="preserve">ościami organizacyjnymi szkoły </w:t>
      </w:r>
      <w:r w:rsidRPr="00B13D48">
        <w:rPr>
          <w:rFonts w:ascii="Times New Roman" w:hAnsi="Times New Roman" w:cs="Times New Roman"/>
          <w:sz w:val="24"/>
          <w:szCs w:val="24"/>
        </w:rPr>
        <w:t xml:space="preserve">i w porozumieniu z dyrektorem szkoły, </w:t>
      </w:r>
    </w:p>
    <w:p w:rsidR="00FA09AA" w:rsidRPr="00B13D48" w:rsidRDefault="00FA09AA" w:rsidP="00911A2C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prawa do wyboru nauczyciela opiekuna samorządu. </w:t>
      </w:r>
    </w:p>
    <w:p w:rsidR="00FA09AA" w:rsidRPr="00B13D48" w:rsidRDefault="00B87C43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31A7">
        <w:rPr>
          <w:rFonts w:ascii="Times New Roman" w:hAnsi="Times New Roman" w:cs="Times New Roman"/>
          <w:sz w:val="24"/>
          <w:szCs w:val="24"/>
        </w:rPr>
        <w:t>. Prezydium samorządu u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czniowskiego może zapraszać na swoje zebrania dyrektora </w:t>
      </w:r>
    </w:p>
    <w:p w:rsidR="00FA09AA" w:rsidRPr="00B13D48" w:rsidRDefault="00FA09AA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    szkoły.</w:t>
      </w:r>
    </w:p>
    <w:p w:rsidR="00FA09AA" w:rsidRPr="00B13D48" w:rsidRDefault="00B87C43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C31A7">
        <w:rPr>
          <w:rFonts w:ascii="Times New Roman" w:hAnsi="Times New Roman" w:cs="Times New Roman"/>
          <w:sz w:val="24"/>
          <w:szCs w:val="24"/>
        </w:rPr>
        <w:t xml:space="preserve"> Prezydium samorządu u</w:t>
      </w:r>
      <w:r w:rsidR="00FA09AA" w:rsidRPr="00B13D48">
        <w:rPr>
          <w:rFonts w:ascii="Times New Roman" w:hAnsi="Times New Roman" w:cs="Times New Roman"/>
          <w:sz w:val="24"/>
          <w:szCs w:val="24"/>
        </w:rPr>
        <w:t>czniowskiego może dwa razy w roku szkolnym uczestniczyć</w:t>
      </w:r>
    </w:p>
    <w:p w:rsidR="00FA09AA" w:rsidRPr="00B13D48" w:rsidRDefault="00FA09AA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     w określonych punktach posiedzenia Rady Pedagogicznej. </w:t>
      </w:r>
    </w:p>
    <w:p w:rsidR="00332D21" w:rsidRPr="00B13D48" w:rsidRDefault="00B87C43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. </w:t>
      </w:r>
      <w:r w:rsidR="00332D21" w:rsidRPr="00B13D48">
        <w:rPr>
          <w:rFonts w:ascii="Times New Roman" w:hAnsi="Times New Roman" w:cs="Times New Roman"/>
          <w:sz w:val="24"/>
          <w:szCs w:val="24"/>
        </w:rPr>
        <w:t>Na wniosek dyrektora szkoły samorząd wyraża opinię o pracy nauczyciela</w:t>
      </w:r>
      <w:r w:rsidR="006C31A7">
        <w:rPr>
          <w:rFonts w:ascii="Times New Roman" w:hAnsi="Times New Roman" w:cs="Times New Roman"/>
          <w:sz w:val="24"/>
          <w:szCs w:val="24"/>
        </w:rPr>
        <w:t>.</w:t>
      </w:r>
    </w:p>
    <w:p w:rsidR="00FA09AA" w:rsidRPr="00B13D48" w:rsidRDefault="00B87C43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332D21" w:rsidRPr="00B13D48">
        <w:rPr>
          <w:rFonts w:ascii="Times New Roman" w:hAnsi="Times New Roman" w:cs="Times New Roman"/>
          <w:sz w:val="24"/>
          <w:szCs w:val="24"/>
        </w:rPr>
        <w:t xml:space="preserve">. </w:t>
      </w:r>
      <w:r w:rsidR="006C31A7">
        <w:rPr>
          <w:rFonts w:ascii="Times New Roman" w:hAnsi="Times New Roman" w:cs="Times New Roman"/>
          <w:sz w:val="24"/>
          <w:szCs w:val="24"/>
        </w:rPr>
        <w:t>Samorząd u</w:t>
      </w:r>
      <w:r w:rsidR="00FA09AA" w:rsidRPr="00B13D48">
        <w:rPr>
          <w:rFonts w:ascii="Times New Roman" w:hAnsi="Times New Roman" w:cs="Times New Roman"/>
          <w:sz w:val="24"/>
          <w:szCs w:val="24"/>
        </w:rPr>
        <w:t>cz</w:t>
      </w:r>
      <w:r w:rsidR="000F4656">
        <w:rPr>
          <w:rFonts w:ascii="Times New Roman" w:hAnsi="Times New Roman" w:cs="Times New Roman"/>
          <w:sz w:val="24"/>
          <w:szCs w:val="24"/>
        </w:rPr>
        <w:t>niowski ma prawo zaproponowania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 zajęć (konkursy, turnieje, zawody, teatrzyki) pierwszego dnia wiosny.</w:t>
      </w:r>
    </w:p>
    <w:p w:rsidR="00FA09AA" w:rsidRPr="00B13D48" w:rsidRDefault="00B87C43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32D21" w:rsidRPr="00B13D48">
        <w:rPr>
          <w:rFonts w:ascii="Times New Roman" w:hAnsi="Times New Roman" w:cs="Times New Roman"/>
          <w:sz w:val="24"/>
          <w:szCs w:val="24"/>
        </w:rPr>
        <w:t>.</w:t>
      </w:r>
      <w:r w:rsidR="006C31A7">
        <w:rPr>
          <w:rFonts w:ascii="Times New Roman" w:hAnsi="Times New Roman" w:cs="Times New Roman"/>
          <w:sz w:val="24"/>
          <w:szCs w:val="24"/>
        </w:rPr>
        <w:t xml:space="preserve"> Po zebraniu prezydium samorządu u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czniowskiego samorządy klasowe mają obowiązek przekazać informacje zespołom klasowym. </w:t>
      </w:r>
    </w:p>
    <w:p w:rsidR="00B33B8C" w:rsidRDefault="00B87C43" w:rsidP="00655111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 w:rsidR="00D1620A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Samorząd u</w:t>
      </w:r>
      <w:r w:rsidR="00D62EAC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czniowski w porozumieniu z dyrektorem szkoły podejmuje dz</w:t>
      </w:r>
      <w:r w:rsidR="00B33B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iałania z zakresu wolontariatu.</w:t>
      </w:r>
    </w:p>
    <w:p w:rsidR="004E4AFD" w:rsidRPr="00B13D48" w:rsidRDefault="00B87C43" w:rsidP="00655111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 w:rsidR="004E4AFD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Samorząd z</w:t>
      </w:r>
      <w:r w:rsidR="00FA09AA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4E4AFD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swojego składu wyłania szkolną radę wolontariatu, której zadaniem jest koordynacja działań wolontariackich</w:t>
      </w:r>
      <w:r w:rsidR="007B7AB2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zebranych spośród pomysłów zgłoszonych przez zespoły uczniowskie poszczególnych oddziałów klasowych. </w:t>
      </w:r>
    </w:p>
    <w:p w:rsidR="00B75415" w:rsidRPr="00B13D48" w:rsidRDefault="00B87C43" w:rsidP="00655111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</w:t>
      </w:r>
      <w:r w:rsidR="00B75415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Uczniowie biorą udział w działaniach sprzyjających aktywnemu uczestnictwu w życiu społecznym  i kształtują postawy społeczne.</w:t>
      </w:r>
    </w:p>
    <w:p w:rsidR="001454CA" w:rsidRDefault="001454CA" w:rsidP="00655111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Szczegółowe zasady działania wolontariatu (w tym sposób organizacji i realiz</w:t>
      </w:r>
      <w:r w:rsidR="00D1620A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acji działań) w szkole określa r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egulamin </w:t>
      </w:r>
      <w:r w:rsidR="00D1620A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olontariatu, będący  odrębnym dokumentem.</w:t>
      </w:r>
    </w:p>
    <w:p w:rsidR="005F24AF" w:rsidRPr="00B13D48" w:rsidRDefault="005F24AF" w:rsidP="00655111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64D5E" w:rsidRDefault="00864D5E" w:rsidP="00655111">
      <w:pPr>
        <w:tabs>
          <w:tab w:val="left" w:pos="142"/>
          <w:tab w:val="left" w:pos="284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14</w:t>
      </w:r>
    </w:p>
    <w:p w:rsidR="00FA09AA" w:rsidRPr="00B13D48" w:rsidRDefault="00FA09AA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D1620A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szkole działa rada r</w:t>
      </w:r>
      <w:r w:rsidR="00332D21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odziców</w:t>
      </w:r>
      <w:r w:rsidRPr="00B13D48">
        <w:rPr>
          <w:rFonts w:ascii="Times New Roman" w:hAnsi="Times New Roman" w:cs="Times New Roman"/>
          <w:sz w:val="24"/>
          <w:szCs w:val="24"/>
        </w:rPr>
        <w:t xml:space="preserve"> stanowiąca reprezentację rodziców (prawnych opiekunów) uczniów szkoły. </w:t>
      </w:r>
    </w:p>
    <w:p w:rsidR="00332D21" w:rsidRPr="00B13D48" w:rsidRDefault="006C31A7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Rada r</w:t>
      </w:r>
      <w:r w:rsidR="00332D21" w:rsidRPr="00B13D48">
        <w:rPr>
          <w:rFonts w:ascii="Times New Roman" w:hAnsi="Times New Roman" w:cs="Times New Roman"/>
          <w:sz w:val="24"/>
          <w:szCs w:val="24"/>
        </w:rPr>
        <w:t xml:space="preserve">odziców uchwala regulamin swojej działalności, który nie może być sprzeczny z niniejszym statutem i jest odrębnym dokumentem. </w:t>
      </w:r>
    </w:p>
    <w:p w:rsidR="00332D21" w:rsidRPr="00B13D48" w:rsidRDefault="00332D21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3.</w:t>
      </w:r>
      <w:r w:rsidR="00285089">
        <w:rPr>
          <w:rFonts w:ascii="Times New Roman" w:hAnsi="Times New Roman" w:cs="Times New Roman"/>
          <w:sz w:val="24"/>
          <w:szCs w:val="24"/>
        </w:rPr>
        <w:t xml:space="preserve"> </w:t>
      </w:r>
      <w:r w:rsidRPr="00B13D48">
        <w:rPr>
          <w:rFonts w:ascii="Times New Roman" w:hAnsi="Times New Roman" w:cs="Times New Roman"/>
          <w:sz w:val="24"/>
          <w:szCs w:val="24"/>
        </w:rPr>
        <w:t>Kadencj</w:t>
      </w:r>
      <w:r w:rsidR="006C31A7">
        <w:rPr>
          <w:rFonts w:ascii="Times New Roman" w:hAnsi="Times New Roman" w:cs="Times New Roman"/>
          <w:sz w:val="24"/>
          <w:szCs w:val="24"/>
        </w:rPr>
        <w:t>ę, tryb, powołanie i odwołanie rady r</w:t>
      </w:r>
      <w:r w:rsidRPr="00B13D48">
        <w:rPr>
          <w:rFonts w:ascii="Times New Roman" w:hAnsi="Times New Roman" w:cs="Times New Roman"/>
          <w:sz w:val="24"/>
          <w:szCs w:val="24"/>
        </w:rPr>
        <w:t>odziców określa jej regulamin.</w:t>
      </w:r>
    </w:p>
    <w:p w:rsidR="00FA09AA" w:rsidRPr="00B13D48" w:rsidRDefault="00332D21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4. 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 Do ko</w:t>
      </w:r>
      <w:r w:rsidR="006C31A7">
        <w:rPr>
          <w:rFonts w:ascii="Times New Roman" w:hAnsi="Times New Roman" w:cs="Times New Roman"/>
          <w:sz w:val="24"/>
          <w:szCs w:val="24"/>
        </w:rPr>
        <w:t>mpetencji rady r</w:t>
      </w:r>
      <w:r w:rsidR="00FA09AA" w:rsidRPr="00B13D48">
        <w:rPr>
          <w:rFonts w:ascii="Times New Roman" w:hAnsi="Times New Roman" w:cs="Times New Roman"/>
          <w:sz w:val="24"/>
          <w:szCs w:val="24"/>
        </w:rPr>
        <w:t>odziców należy:</w:t>
      </w:r>
    </w:p>
    <w:p w:rsidR="00FA09AA" w:rsidRPr="00B13D48" w:rsidRDefault="006C31A7" w:rsidP="00911A2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uchwalanie w porozumieniu z radą p</w:t>
      </w:r>
      <w:r w:rsidR="00FA09AA" w:rsidRPr="00B13D48">
        <w:rPr>
          <w:rFonts w:ascii="Times New Roman" w:hAnsi="Times New Roman" w:cs="Times New Roman"/>
          <w:sz w:val="24"/>
          <w:szCs w:val="24"/>
        </w:rPr>
        <w:t>edagogiczną programu wychowawczo - profilaktycznego szkoły,</w:t>
      </w:r>
    </w:p>
    <w:p w:rsidR="00FA09AA" w:rsidRPr="00B13D48" w:rsidRDefault="00FA09AA" w:rsidP="00911A2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opiniowanie programu i harmonogramu poprawy efektów kształcenia lub wychowania,</w:t>
      </w:r>
    </w:p>
    <w:p w:rsidR="00FA09AA" w:rsidRPr="00B13D48" w:rsidRDefault="00FA09AA" w:rsidP="00911A2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opiniowanie projektu planu finansowego składanego przez dyrektora szkoły.</w:t>
      </w:r>
    </w:p>
    <w:p w:rsidR="00FA09AA" w:rsidRPr="00B13D48" w:rsidRDefault="00332D21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5.</w:t>
      </w:r>
      <w:r w:rsidR="00285089">
        <w:rPr>
          <w:rFonts w:ascii="Times New Roman" w:hAnsi="Times New Roman" w:cs="Times New Roman"/>
          <w:sz w:val="24"/>
          <w:szCs w:val="24"/>
        </w:rPr>
        <w:t xml:space="preserve"> </w:t>
      </w:r>
      <w:r w:rsidR="006C31A7">
        <w:rPr>
          <w:rFonts w:ascii="Times New Roman" w:hAnsi="Times New Roman" w:cs="Times New Roman"/>
          <w:sz w:val="24"/>
          <w:szCs w:val="24"/>
        </w:rPr>
        <w:t>Rada rodziców może występować do rady p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edagogicznej i dyrektora z wnioskami </w:t>
      </w:r>
    </w:p>
    <w:p w:rsidR="00FA09AA" w:rsidRPr="00B13D48" w:rsidRDefault="00FA09AA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      i opiniami dotyczącymi wszystkich spraw szkoły. </w:t>
      </w:r>
    </w:p>
    <w:p w:rsidR="00FA09AA" w:rsidRPr="00B13D48" w:rsidRDefault="00FA09AA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6.</w:t>
      </w:r>
      <w:r w:rsidR="006C31A7">
        <w:rPr>
          <w:rFonts w:ascii="Times New Roman" w:hAnsi="Times New Roman" w:cs="Times New Roman"/>
          <w:sz w:val="24"/>
          <w:szCs w:val="24"/>
        </w:rPr>
        <w:t xml:space="preserve"> Rada r</w:t>
      </w:r>
      <w:r w:rsidRPr="00B13D48">
        <w:rPr>
          <w:rFonts w:ascii="Times New Roman" w:hAnsi="Times New Roman" w:cs="Times New Roman"/>
          <w:sz w:val="24"/>
          <w:szCs w:val="24"/>
        </w:rPr>
        <w:t>odziców ma prawo do gromadzenia środków finansowych pochodzących z dobrowolnych składek rodziców i innych źródeł.</w:t>
      </w:r>
    </w:p>
    <w:p w:rsidR="00FA09AA" w:rsidRPr="00B13D48" w:rsidRDefault="00FA09AA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7.</w:t>
      </w:r>
      <w:r w:rsidR="006C31A7">
        <w:rPr>
          <w:rFonts w:ascii="Times New Roman" w:hAnsi="Times New Roman" w:cs="Times New Roman"/>
          <w:sz w:val="24"/>
          <w:szCs w:val="24"/>
        </w:rPr>
        <w:t xml:space="preserve"> Rada r</w:t>
      </w:r>
      <w:r w:rsidRPr="00B13D48">
        <w:rPr>
          <w:rFonts w:ascii="Times New Roman" w:hAnsi="Times New Roman" w:cs="Times New Roman"/>
          <w:sz w:val="24"/>
          <w:szCs w:val="24"/>
        </w:rPr>
        <w:t xml:space="preserve">odziców bierze udział w bieżącym i perspektywicznym planowaniu pracy szkoły współdziała w realizacji procesu wychowania i zadań opiekuńczych. </w:t>
      </w:r>
    </w:p>
    <w:p w:rsidR="00FA09AA" w:rsidRPr="00B13D48" w:rsidRDefault="00FA09AA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6C31A7">
        <w:rPr>
          <w:rFonts w:ascii="Times New Roman" w:hAnsi="Times New Roman" w:cs="Times New Roman"/>
          <w:sz w:val="24"/>
          <w:szCs w:val="24"/>
        </w:rPr>
        <w:t xml:space="preserve"> Przedstawiciele rady r</w:t>
      </w:r>
      <w:r w:rsidRPr="00B13D48">
        <w:rPr>
          <w:rFonts w:ascii="Times New Roman" w:hAnsi="Times New Roman" w:cs="Times New Roman"/>
          <w:sz w:val="24"/>
          <w:szCs w:val="24"/>
        </w:rPr>
        <w:t xml:space="preserve">odziców mogą brać udział w wybranych punktach posiedzeń </w:t>
      </w:r>
      <w:r w:rsidR="006C31A7">
        <w:rPr>
          <w:rFonts w:ascii="Times New Roman" w:hAnsi="Times New Roman" w:cs="Times New Roman"/>
          <w:sz w:val="24"/>
          <w:szCs w:val="24"/>
        </w:rPr>
        <w:t>rady              p</w:t>
      </w:r>
      <w:r w:rsidRPr="00B13D48">
        <w:rPr>
          <w:rFonts w:ascii="Times New Roman" w:hAnsi="Times New Roman" w:cs="Times New Roman"/>
          <w:sz w:val="24"/>
          <w:szCs w:val="24"/>
        </w:rPr>
        <w:t xml:space="preserve">edagogicznej. </w:t>
      </w:r>
    </w:p>
    <w:p w:rsidR="00FA09AA" w:rsidRPr="00B13D48" w:rsidRDefault="00FA09AA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9.</w:t>
      </w:r>
      <w:r w:rsidR="006C31A7">
        <w:rPr>
          <w:rFonts w:ascii="Times New Roman" w:hAnsi="Times New Roman" w:cs="Times New Roman"/>
          <w:sz w:val="24"/>
          <w:szCs w:val="24"/>
        </w:rPr>
        <w:t xml:space="preserve"> Rada r</w:t>
      </w:r>
      <w:r w:rsidRPr="00B13D48">
        <w:rPr>
          <w:rFonts w:ascii="Times New Roman" w:hAnsi="Times New Roman" w:cs="Times New Roman"/>
          <w:sz w:val="24"/>
          <w:szCs w:val="24"/>
        </w:rPr>
        <w:t xml:space="preserve">odziców wspiera finansowo działania szkoły. </w:t>
      </w:r>
    </w:p>
    <w:p w:rsidR="00FA09AA" w:rsidRPr="00B13D48" w:rsidRDefault="006C31A7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Rada r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odziców przyjmuje rozliczenia organizacji szkolnych i imprez organizowanych przez nauczycieli. </w:t>
      </w:r>
    </w:p>
    <w:p w:rsidR="00FA09AA" w:rsidRPr="00B13D48" w:rsidRDefault="006C31A7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Rada r</w:t>
      </w:r>
      <w:r w:rsidR="00FA09AA" w:rsidRPr="00B13D48">
        <w:rPr>
          <w:rFonts w:ascii="Times New Roman" w:hAnsi="Times New Roman" w:cs="Times New Roman"/>
          <w:sz w:val="24"/>
          <w:szCs w:val="24"/>
        </w:rPr>
        <w:t xml:space="preserve">odziców deleguje przedstawiciela do składu komisji konkursowej na </w:t>
      </w:r>
      <w:r w:rsidR="00332D21" w:rsidRPr="00B13D48">
        <w:rPr>
          <w:rFonts w:ascii="Times New Roman" w:hAnsi="Times New Roman" w:cs="Times New Roman"/>
          <w:sz w:val="24"/>
          <w:szCs w:val="24"/>
        </w:rPr>
        <w:t>dyrektora.</w:t>
      </w:r>
    </w:p>
    <w:p w:rsidR="00FA09AA" w:rsidRPr="00B13D48" w:rsidRDefault="00FA09AA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12.Wydaje opinię w sprawie oceny dorobku nauczyciela za okres stażu.</w:t>
      </w:r>
    </w:p>
    <w:p w:rsidR="00FA09AA" w:rsidRPr="00B13D48" w:rsidRDefault="00FA09AA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13.</w:t>
      </w:r>
      <w:r w:rsidR="006C31A7">
        <w:rPr>
          <w:rFonts w:ascii="Times New Roman" w:hAnsi="Times New Roman" w:cs="Times New Roman"/>
          <w:sz w:val="24"/>
          <w:szCs w:val="24"/>
        </w:rPr>
        <w:t xml:space="preserve"> Rada r</w:t>
      </w:r>
      <w:r w:rsidRPr="00B13D48">
        <w:rPr>
          <w:rFonts w:ascii="Times New Roman" w:hAnsi="Times New Roman" w:cs="Times New Roman"/>
          <w:sz w:val="24"/>
          <w:szCs w:val="24"/>
        </w:rPr>
        <w:t>odziców współdecyduje o formach pomocy dzieciom oraz ich wypoczynku.</w:t>
      </w:r>
    </w:p>
    <w:p w:rsidR="00022BF4" w:rsidRPr="00B13D48" w:rsidRDefault="00022BF4" w:rsidP="00911A2C">
      <w:pPr>
        <w:pStyle w:val="Nagwek4"/>
        <w:numPr>
          <w:ilvl w:val="3"/>
          <w:numId w:val="32"/>
        </w:numPr>
        <w:ind w:left="0" w:firstLine="0"/>
        <w:jc w:val="both"/>
        <w:rPr>
          <w:sz w:val="24"/>
        </w:rPr>
      </w:pPr>
    </w:p>
    <w:p w:rsidR="00022BF4" w:rsidRDefault="00022BF4" w:rsidP="00655111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 15</w:t>
      </w:r>
    </w:p>
    <w:p w:rsidR="00022BF4" w:rsidRPr="00B13D48" w:rsidRDefault="009647AE" w:rsidP="00911A2C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Organy szkoły są zobowiązane do współpracy, wspierania dyrektora, tworzenia dobrego klimatu</w:t>
      </w:r>
      <w:r w:rsidR="00FD00E2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szkoły, poczucia współdziałania i partnerstwa, utrwalania demokratycznych zasad funkcjonowania szkoły.</w:t>
      </w:r>
    </w:p>
    <w:p w:rsidR="00B0138B" w:rsidRPr="00B13D48" w:rsidRDefault="002C2C07" w:rsidP="0065511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B0138B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Organy szkoły pracują na rzecz szkoły, przyjmując zasadę nieingerowania w swoje kompetencje oraz zasadę współpracy, współdziałają w realizacji zadań wynikających ze statutu i planów pracy szkoły.</w:t>
      </w:r>
    </w:p>
    <w:p w:rsidR="00B0138B" w:rsidRPr="00B13D48" w:rsidRDefault="002C2C07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0138B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. Organy szkoły zobowiązane są do wyjaśniania motywów podjętych decyzji, o ile zwróci się z takim wnioskiem drugi organ, w terminie nie dłuższym niż 30 dni od podjęcia decyzji.</w:t>
      </w:r>
    </w:p>
    <w:p w:rsidR="008B2327" w:rsidRPr="00B13D48" w:rsidRDefault="008B2327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B0138B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Działające w szkole organy prowadzą samodzielną i swobodną działalność, w ramach swoich kompetencji, podejmują decyzje w oparciu o regulaminy działalności. Dbają jednak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</w:t>
      </w:r>
      <w:r w:rsidR="002850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bieżące informowanie innych organów szkoły o planowych lub podejmowanych decyzjach bezpośrednio lub pośrednio poprzez dyrektora szkoły.</w:t>
      </w:r>
    </w:p>
    <w:p w:rsidR="008B2327" w:rsidRDefault="00B87C43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8B2327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Konflikty i spory, wynikające pomiędzy organami szkoły, rozstrzyga dyrektor szkoły, po wysłuchaniu zainteresowanych stron.</w:t>
      </w:r>
    </w:p>
    <w:p w:rsidR="00B83E71" w:rsidRPr="00B13D48" w:rsidRDefault="00B83E71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ED9" w:rsidRPr="00B13D48" w:rsidRDefault="00DF5ED9" w:rsidP="00655111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F5ED9" w:rsidRPr="00B13D48" w:rsidRDefault="00DF5ED9" w:rsidP="00655111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ROZDZIAŁ IV</w:t>
      </w:r>
    </w:p>
    <w:p w:rsidR="00DF5ED9" w:rsidRPr="00B13D48" w:rsidRDefault="00DF5ED9" w:rsidP="00655111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ORGANIZACJA PRACY SZKOŁY</w:t>
      </w:r>
    </w:p>
    <w:p w:rsidR="00DF5ED9" w:rsidRPr="00B13D48" w:rsidRDefault="00DF5ED9" w:rsidP="00655111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F743D" w:rsidRPr="00B13D48" w:rsidRDefault="00DF5ED9" w:rsidP="00655111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16</w:t>
      </w:r>
    </w:p>
    <w:p w:rsidR="00476F10" w:rsidRPr="00B13D48" w:rsidRDefault="00476F10" w:rsidP="00655111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 Podstawową jednostką organizacyjną szkoły jest oddział złożony z uczniów, którzy w jednorocznym kursie nauki danego roku szkolnego uczą się wszystkich przedmiotów określonych planem nauczania.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2. Liczba uczniów w oddziale nie powinna przekraczać 25 uczniów.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3.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Zajęcia edukacyjne w klasach pierwszego etapu edukacyjnego są prowadzone w oddziałach liczących nie więcej niż 25 uczniów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a w szczególnych przypadkach określonych ustawą – nie więcej niż 27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Szkoła prowadzi oddziały przedszkolne. 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Liczba uczniów w oddziałach przedszkolnych nie przekracza 25 wychowanków.</w:t>
      </w:r>
    </w:p>
    <w:p w:rsidR="00B83E71" w:rsidRDefault="00B83E71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6F10" w:rsidRPr="00B13D48" w:rsidRDefault="00BF743D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17</w:t>
      </w:r>
    </w:p>
    <w:p w:rsidR="005F24AF" w:rsidRDefault="00476F10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Zajęcia przeznaczone na realizację podstawy programowej w oddziałach przedszkolnych trwają 5 godzin zegarowych dziennie, a czas zajęć edukacyjnych wynosi do 30 minut.</w:t>
      </w:r>
    </w:p>
    <w:p w:rsidR="00B83E71" w:rsidRPr="00B13D48" w:rsidRDefault="00B83E71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F10" w:rsidRDefault="00BF743D" w:rsidP="00AD67E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18</w:t>
      </w:r>
    </w:p>
    <w:p w:rsidR="00884EDC" w:rsidRDefault="00884EDC" w:rsidP="00AD67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  W oddziale przedszkolnym może być organizowane wczesne wspomaganie rozwoju dziecka  mające na celu pobudzanie psychoruchowego i społecznego rozwoju od chwili wykrycia niepełnosprawności do podjęcia nauki.</w:t>
      </w:r>
    </w:p>
    <w:p w:rsidR="005903B0" w:rsidRPr="00884EDC" w:rsidRDefault="00884EDC" w:rsidP="00AD67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2.   Wczesne wspomaganie rozwoju dzieci może być organizowane w oddziale przedszkolnym  jeżeli ma ono możliwość realizacji wskazań zawartych w opinii o potrzebie wczesnego wspomagania rozwoju dziecka, w szczególności dysponuje środkami dydaktycznymi i sprzętem niezbędnym do prowadzenia wczesnego wspomagania.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3.   Zespół wczesnego wspomagania rozwoju dziecka jest powoływany przez dyrektora szkoły. W skład zespołu wchodzą osoby posiadające przygotowanie do pracy z małymi dziećmi o zaburzonym rozwoju psychoruchowym zgodnie z odrębnymi przepisami.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4.   Do zadań zespołu należy w szczególności: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1)   Ustalenie, na podstawie opinii o potrzebie wczesnego wspomagania rozwoju dziecka,  kierunków i harmonogramu działań w zakresie wczesnego wspomagania i wsparcia rodziny dziecka,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2)   Nawiązanie współpracy z zakładem opieki zdrowotnej lub ośrodkiem pomocy społecznej w celu zapewnienia dziecku terapii lub innych form pomocy, stosownie do jego potrzeb,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3)   Opracowanie i realizowanie z dzieckiem i jego rodziną indywidualnego programu wczesnego wspomagania, z uwzględnieniem działań wspomagających rodzinę dziecka w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zakresie realizacji programu, koordynowania działań specjalistów prowadzących zajęcia z dzieckiem oraz oceniania postępów dziecka,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4)   Analizowanie skuteczności pomocy udzielanej dziecku i jego rodzinie, wprowadzanie zmian w indywidualnym programie wczesnego wspomagania, stosownie do potrzeb dziecka i jego rodziny, oraz planowanie dalszych działań w zakresie wczesnego wspomagania.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5.   Zajęcia w ramach wczesnego wspomagania organizuje się w wymiarze do 8 godzin w miesiącu, w zależności od możliwości psychofizycznych i potrzeb dziecka.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6.   Zadania, o których mowa w ust. 4 pkt 1 i 2, są realizowane we współpracy z: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1) Rodzicami,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2) Nauczycielami i innymi specjalistami szkoły,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3) Poradnią psychologiczno-pedagogiczną i innymi poradniami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 specjalistycznymi.</w:t>
      </w:r>
    </w:p>
    <w:p w:rsidR="005903B0" w:rsidRDefault="005903B0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903B0" w:rsidRDefault="005903B0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19</w:t>
      </w:r>
    </w:p>
    <w:p w:rsidR="005903B0" w:rsidRPr="00B13D48" w:rsidRDefault="005903B0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W roku poprzedzającym naukę w klasie I przeprowadza się diagnozę gotowości dziecka </w:t>
      </w:r>
    </w:p>
    <w:p w:rsidR="006C31A7" w:rsidRDefault="005211BD" w:rsidP="006C31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76F10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ześcioletniego do podjęcia nauki.</w:t>
      </w:r>
    </w:p>
    <w:p w:rsidR="00476F10" w:rsidRPr="006C31A7" w:rsidRDefault="006C31A7" w:rsidP="006C31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476F10" w:rsidRPr="006C31A7">
        <w:rPr>
          <w:rFonts w:ascii="Times New Roman" w:eastAsia="Times New Roman" w:hAnsi="Times New Roman" w:cs="Times New Roman"/>
          <w:color w:val="000000"/>
          <w:sz w:val="24"/>
          <w:szCs w:val="24"/>
        </w:rPr>
        <w:t>Do 30 kwietnia rodzice otrzymują „Informację o gotowości dziecka do podjęcia nauki w szkole podstawowej”.</w:t>
      </w:r>
    </w:p>
    <w:p w:rsidR="001D0F45" w:rsidRPr="00B13D48" w:rsidRDefault="001D0F45" w:rsidP="0065511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F10" w:rsidRPr="00B13D48" w:rsidRDefault="005903B0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20</w:t>
      </w:r>
    </w:p>
    <w:p w:rsidR="00476F10" w:rsidRPr="00B13D48" w:rsidRDefault="00476F10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 Dyrektor za zgodą rodziców organizuje zajęcia rewalidacyjne, których celem jest wspomaganie rozwoju psychofizycznego ucznia z uwzględnieniem jego indywidualnych potrzeb.</w:t>
      </w:r>
    </w:p>
    <w:p w:rsidR="00476F10" w:rsidRPr="00B13D48" w:rsidRDefault="00476F10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2. Zajęcia uwzględnione są w arkuszu organizacyjnym pracy szkoły na dany rok szkolny.</w:t>
      </w:r>
    </w:p>
    <w:p w:rsidR="00476F10" w:rsidRPr="00B13D48" w:rsidRDefault="00476F10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6F10" w:rsidRPr="00B13D48" w:rsidRDefault="005903B0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21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W klasach IV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–VIII</w:t>
      </w:r>
      <w:r w:rsidR="00637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szkoły podstawowej podział na grupy jest obowiązkowy zgodnie z przepisami ministra właściwego do spraw oświaty i wychowania.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W przypadku oddziałów liczących mniej uczniów</w:t>
      </w:r>
      <w:r w:rsidR="00AC4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niż wskazano w przepisie w ust.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podziału na grupy można dokonywać za zgodą organu prowadzącego szkołę.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6F10" w:rsidRPr="00B13D48" w:rsidRDefault="005903B0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 22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 Podstawową formą pracy szkoły są zajęcia dydaktyczno-wychowawcze prowadzone w systemie:</w:t>
      </w:r>
    </w:p>
    <w:p w:rsidR="00476F10" w:rsidRPr="00B13D48" w:rsidRDefault="00476F10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1) kształcenia zintegrowanego na pierwszym etapie edukacyjnym,</w:t>
      </w:r>
    </w:p>
    <w:p w:rsidR="00476F10" w:rsidRPr="00B13D48" w:rsidRDefault="00476F10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2) klasowo-lekcyjnym na drugim etapie edukacyjnym.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Jednostka lekcyjna trwa 45 minut. 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3. Czas trwania poszczególnych zajęć edukacyjnych na pierwszym etapie edukacyjnym ustala nauczyciel prowadzący te zajęcia, zachowując ogólny tygodniowy czas zajęć.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4. Podziału godzin przeznaczonych na zajęcia edukacji wczesnoszkolnej dokonuje nauczyciel prowadzący zajęcia, z tym że w trzyletnim okresie nauczania zajęcia edukacyjne należy zrealizować zgodnie z oddzielnymi przepisami.</w:t>
      </w:r>
    </w:p>
    <w:p w:rsidR="00476F10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5. Tygodniowy rozkład zajęć na pierwszym etapie edukacyjnym określa ogólny przydział czasu na poszczególne zajęcia wyznaczone ramowym planem nauczania.</w:t>
      </w:r>
    </w:p>
    <w:p w:rsidR="005F24AF" w:rsidRPr="00B13D48" w:rsidRDefault="005F24AF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F10" w:rsidRPr="00B13D48" w:rsidRDefault="005903B0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 23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 Uwzględniając potrzeby rozwojowe uczniów, szkoła organizuje zajęcia dodatkowe, stosownie do posiadanych środków finansowych.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2. Zajęcia dodatkowe prowadzone są w grupach międzyklasowych i międzyoddziałowych poza systemem klasowo-lekcyjnym.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Liczbę uczestników zajęć z zakresu pomocy psychologiczno-pedagogicznej określają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przepisy ministra właściwego do spraw oświaty i wychowania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01CE" w:rsidRPr="00B13D48" w:rsidRDefault="004001CE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F10" w:rsidRPr="00B13D48" w:rsidRDefault="005903B0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 24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 Dyrektor szkoły powierza każdy oddział szczególnej opiece wychowawczej jednemu z nauczycieli, zwanemu wychowawcą klasy, spośród uczących w tym oddziale.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Dla zapewnienia ciągłości i skuteczności pracy wychowawczej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przyjęto zasadę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, aby nauczyciel wychowawca opiekował się danym oddziałem w ciągu całego etapu edukacyjnego.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3. Zmiana wychowawcy klasy może nastąpić przed rozpoczęciem nowego roku szkolnego lub w uzasadnionych przypadkach, także w trakcie trwania roku szkolnego.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Formy spełniania zadań nauczyciel</w:t>
      </w:r>
      <w:r w:rsidRPr="00B13D4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wychowawc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637F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dostosowuje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do wieku uczniów, ich potrzeb oraz warunków środowiskowych szkoły.</w:t>
      </w:r>
    </w:p>
    <w:p w:rsidR="001830D9" w:rsidRPr="00B13D48" w:rsidRDefault="001830D9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F10" w:rsidRPr="00B13D48" w:rsidRDefault="005903B0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 25</w:t>
      </w:r>
    </w:p>
    <w:p w:rsidR="00476F10" w:rsidRPr="00B13D48" w:rsidRDefault="00637F82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="00476F10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Termin rozpoczęcia i zakończenia zajęć dydaktyczno-wychowawczych, przerw świątecznych oraz ferii zimowych i letnich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F10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określa rozporządzenie ministra właściwego </w:t>
      </w:r>
      <w:r w:rsidR="00476F10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ds. oświaty </w:t>
      </w:r>
      <w:r w:rsidR="00476F10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 wychowania </w:t>
      </w:r>
      <w:r w:rsidR="00476F10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w sprawie organizacji roku szkolnego.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Szczegółową organizację nauczania, wychowania i opieki w danym roku szkolnym określa arkusz organizacji szkoły opracowany przez dyrektora szkoły.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3. Na podstawie zatwierdzonego przez organ prowadzący arkusza organizacji szkoły dyrektor szkoły, z uwzględnieniem zasad ochrony zdrowia i higieny pracy, ustala tygodniowy rozkład zajęć edukacyjnych.</w:t>
      </w:r>
    </w:p>
    <w:p w:rsidR="00476F10" w:rsidRPr="00B13D48" w:rsidRDefault="0093010F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sz w:val="24"/>
          <w:szCs w:val="24"/>
        </w:rPr>
        <w:t>4. Szkoła używa dziennik</w:t>
      </w:r>
      <w:r w:rsidR="000F4656">
        <w:rPr>
          <w:rFonts w:ascii="Times New Roman" w:eastAsia="Times New Roman" w:hAnsi="Times New Roman" w:cs="Times New Roman"/>
          <w:bCs/>
          <w:sz w:val="24"/>
          <w:szCs w:val="24"/>
        </w:rPr>
        <w:t>a papierowego</w:t>
      </w:r>
      <w:r w:rsidR="00476F10" w:rsidRPr="00B13D48">
        <w:rPr>
          <w:rFonts w:ascii="Times New Roman" w:eastAsia="Times New Roman" w:hAnsi="Times New Roman" w:cs="Times New Roman"/>
          <w:bCs/>
          <w:sz w:val="24"/>
          <w:szCs w:val="24"/>
        </w:rPr>
        <w:t xml:space="preserve"> jako dziennik</w:t>
      </w:r>
      <w:r w:rsidR="000F4656">
        <w:rPr>
          <w:rFonts w:ascii="Times New Roman" w:eastAsia="Times New Roman" w:hAnsi="Times New Roman" w:cs="Times New Roman"/>
          <w:bCs/>
          <w:sz w:val="24"/>
          <w:szCs w:val="24"/>
        </w:rPr>
        <w:t>a dokumentującego</w:t>
      </w:r>
      <w:r w:rsidR="00476F10" w:rsidRPr="00B13D48">
        <w:rPr>
          <w:rFonts w:ascii="Times New Roman" w:eastAsia="Times New Roman" w:hAnsi="Times New Roman" w:cs="Times New Roman"/>
          <w:bCs/>
          <w:sz w:val="24"/>
          <w:szCs w:val="24"/>
        </w:rPr>
        <w:t xml:space="preserve"> zajęcia lekcyjne.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6F10" w:rsidRPr="00B13D48" w:rsidRDefault="005903B0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26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 Religia jako szkolny przedmiot nieobowiązkowy jest prowadzona dla uczniów, których rodzice wyrażają takie życzenie.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Życzenie wyrażone jest w formie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pisemnego</w:t>
      </w:r>
      <w:r w:rsidR="00637F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oświadczenia, nie musi być ponawiane w kolejnym roku szkolnym, może natomiast zostać zmienione.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3. Uczniowie nie korzystający z lekcji religii objęci są zaj</w:t>
      </w:r>
      <w:r w:rsidR="008B012C">
        <w:rPr>
          <w:rFonts w:ascii="Times New Roman" w:eastAsia="Times New Roman" w:hAnsi="Times New Roman" w:cs="Times New Roman"/>
          <w:color w:val="000000"/>
          <w:sz w:val="24"/>
          <w:szCs w:val="24"/>
        </w:rPr>
        <w:t>ęciami opiekuńczo-wychowawczymi lub zajęciami świetlicowymi.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4. Nauczyciel religii wchodzi w skład rady pedagogicznej.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Nauczyciel religii ma prawo do organizowania spotkań z rodzicami swoich uczniów, ustalając z dyrektorem szkoły termin i miejsce planowanego spotkania na 7 dni wcześniej. 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6. Ocena z religii umieszczana jest na świadectwie szkolnym, wliczana jest do średniej ocen, lecz nie ma wpływu na promocję do następnej klasy.</w:t>
      </w:r>
    </w:p>
    <w:p w:rsidR="00476F10" w:rsidRPr="00B13D48" w:rsidRDefault="00872F52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Uczniowie uczęszczający na naukę religii mają prawo do zwolnienia z zajęć szkolnych               w celu odbycia trzydniowych rekolekcji wielkopostnych, jeżeli rekolekcje te stanowią praktykę danego kościoła lub innego związku wyznaniowego. W czasie trwania rekolekcji szkoła nie jest zwolniona z realizowania funkcji opiekuńczej i wychowawczej.</w:t>
      </w:r>
    </w:p>
    <w:p w:rsidR="00B36730" w:rsidRPr="00B13D48" w:rsidRDefault="00B3673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F10" w:rsidRPr="00B13D48" w:rsidRDefault="005903B0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27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 Dla wszystkich uczniów klas IV-VIII organizowane są zajęcia edukacyjne „Wychowanie do życia w rodzinie”.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Udział ucznia w zajęciach „Wychowanie do życia w rodzinie” nie jest obowiązkowy.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3. Uczeń nie bierze udziału w zajęciach, jeżeli jego rodzice zgłoszą dyrektorowi szkoły w formie pisemnej rezygnację z udziału ucznia w zajęciach.</w:t>
      </w:r>
    </w:p>
    <w:p w:rsidR="00476F10" w:rsidRPr="00B13D48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4. Uczniowie, których rodzice nie wyrazili zgody na uczestniczenie ich dzieci w zajęciach „Wychowania do życia w rodzinie”, mają zapewnioną opiekę w świetlicy szkolnej.</w:t>
      </w:r>
    </w:p>
    <w:p w:rsidR="008B012C" w:rsidRDefault="00476F1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5. Zajęcia nie podlegają ocenie i nie mają wpływu na promocję ucznia do klasy programowo wyższej ani na ukończenie szkoły przez ucznia.</w:t>
      </w:r>
    </w:p>
    <w:p w:rsidR="00B83E71" w:rsidRPr="00B13D48" w:rsidRDefault="00B83E71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A64" w:rsidRPr="00B13D48" w:rsidRDefault="00193A64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59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</w:t>
      </w:r>
    </w:p>
    <w:p w:rsidR="00A2049C" w:rsidRPr="00B13D48" w:rsidRDefault="001A5281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2049C" w:rsidRPr="00B13D48">
        <w:rPr>
          <w:rFonts w:ascii="Times New Roman" w:hAnsi="Times New Roman" w:cs="Times New Roman"/>
          <w:sz w:val="24"/>
          <w:szCs w:val="24"/>
        </w:rPr>
        <w:t>Szkoła realizuje zajęcia z zakresu doradztwa zawodowego wymiarze 10 godzin w roku na poziomie klas VII i VIII.</w:t>
      </w:r>
    </w:p>
    <w:p w:rsidR="001A5281" w:rsidRPr="00B13D48" w:rsidRDefault="001A5281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2. Od 1 września 2017 r. w klasach VII wprowadza się obowiązek realizacji zajęć z zakresu doradztwa zawodowego, które jest formą działalności dydaktyczno – wychowawczej szkoły.</w:t>
      </w:r>
    </w:p>
    <w:p w:rsidR="00CA7C9B" w:rsidRDefault="001A5281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3. Doradztwo zawodowe realizowane jest w oparciu o program przygotowany przez nauczyciela realizującego zadania z zakresu doradztwa zawodowego w szkole, dopuszczony przez dyrektora szkoły, po zasięgnięciu opinii rady pedagogicznej. Program ten powinien zawierać treści dotyczące informacji o zawodach, kwalifikacjach i stanowiskach pracy oraz możliwościach uzyskania kwalifikacji zgodnych z potrzebami rynku pracy i predyspozycjami zawodowymi. </w:t>
      </w:r>
    </w:p>
    <w:p w:rsidR="005F24AF" w:rsidRPr="00B13D48" w:rsidRDefault="005F24AF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F10" w:rsidRPr="00B13D48" w:rsidRDefault="005903B0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29</w:t>
      </w:r>
    </w:p>
    <w:p w:rsidR="005C0036" w:rsidRPr="00B13D48" w:rsidRDefault="005C0036" w:rsidP="00911A2C">
      <w:pPr>
        <w:pStyle w:val="Akapitzlist"/>
        <w:numPr>
          <w:ilvl w:val="0"/>
          <w:numId w:val="4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W szkole mogą być wprowad</w:t>
      </w:r>
      <w:r w:rsidR="00B36730" w:rsidRPr="00B13D48">
        <w:rPr>
          <w:rFonts w:ascii="Times New Roman" w:hAnsi="Times New Roman" w:cs="Times New Roman"/>
          <w:sz w:val="24"/>
          <w:szCs w:val="24"/>
        </w:rPr>
        <w:t>zane innowacje pedagogiczne</w:t>
      </w:r>
      <w:r w:rsidRPr="00B13D48">
        <w:rPr>
          <w:rFonts w:ascii="Times New Roman" w:hAnsi="Times New Roman" w:cs="Times New Roman"/>
          <w:sz w:val="24"/>
          <w:szCs w:val="24"/>
        </w:rPr>
        <w:t>.</w:t>
      </w:r>
    </w:p>
    <w:p w:rsidR="005C0036" w:rsidRPr="00B13D48" w:rsidRDefault="005C0036" w:rsidP="00911A2C">
      <w:pPr>
        <w:numPr>
          <w:ilvl w:val="0"/>
          <w:numId w:val="4"/>
        </w:numPr>
        <w:tabs>
          <w:tab w:val="clear" w:pos="360"/>
          <w:tab w:val="num" w:pos="284"/>
        </w:tabs>
        <w:spacing w:before="100" w:beforeAutospacing="1"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Uchwałę w sprawie wprowadzenia innowacji w szkole podejmuje rada pedagogiczna po uzyskaniu zgody nauczycieli, którzy będą uczestniczyć w innowacji.</w:t>
      </w:r>
    </w:p>
    <w:p w:rsidR="005C0036" w:rsidRPr="00B13D48" w:rsidRDefault="005C0036" w:rsidP="00911A2C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spacing w:before="100" w:beforeAutospacing="1"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Oddział, w którym prowadzona będzie innowacja wybierany jest przez dyrektora szkoły w porozumieniu z nauczycielem prowadzącym innowację, po zasięgnięciu opinii rodziców danego oddziału.</w:t>
      </w:r>
    </w:p>
    <w:p w:rsidR="001D0F45" w:rsidRDefault="005C0036" w:rsidP="005903B0">
      <w:pPr>
        <w:numPr>
          <w:ilvl w:val="0"/>
          <w:numId w:val="4"/>
        </w:numPr>
        <w:tabs>
          <w:tab w:val="clear" w:pos="360"/>
          <w:tab w:val="num" w:pos="0"/>
          <w:tab w:val="num" w:pos="142"/>
          <w:tab w:val="left" w:pos="284"/>
        </w:tabs>
        <w:spacing w:before="100" w:beforeAutospacing="1"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Przed rozpoczęciem prowadzenia zajęć, o których mowa w pkt. 1, nauczyciel  przedstawia dyrektorowi szkoły program zajęć zaopiniowany przez dwóch nauczycieli mianowanych lub dyplomowanych.</w:t>
      </w:r>
    </w:p>
    <w:p w:rsidR="00B83E71" w:rsidRDefault="00B83E71" w:rsidP="00B83E71">
      <w:pPr>
        <w:tabs>
          <w:tab w:val="left" w:pos="284"/>
          <w:tab w:val="num" w:pos="360"/>
        </w:tabs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E71" w:rsidRPr="005903B0" w:rsidRDefault="00B83E71" w:rsidP="00B83E71">
      <w:pPr>
        <w:tabs>
          <w:tab w:val="left" w:pos="284"/>
          <w:tab w:val="num" w:pos="360"/>
        </w:tabs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036" w:rsidRPr="00B13D48" w:rsidRDefault="005903B0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30</w:t>
      </w:r>
    </w:p>
    <w:p w:rsidR="00476F10" w:rsidRPr="00B13D48" w:rsidRDefault="00476F10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 Szkoła może przyjmować studentów szkół wyższych kształcących nauczycieli na praktyki pedagogiczne, na podstawie pisemnego porozumienia zawartego między dyrektorem szkoły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a szkołą wyższą lub (za jego zgodą) poszczególnymi nauczycielami a szkołą wyższą.</w:t>
      </w:r>
    </w:p>
    <w:p w:rsidR="00B36730" w:rsidRPr="00B13D48" w:rsidRDefault="00B36730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F10" w:rsidRPr="00B13D48" w:rsidRDefault="005903B0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31</w:t>
      </w:r>
    </w:p>
    <w:p w:rsidR="001A5281" w:rsidRPr="00B13D48" w:rsidRDefault="001A5281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color w:val="000000"/>
          <w:sz w:val="24"/>
        </w:rPr>
        <w:t xml:space="preserve">1. </w:t>
      </w:r>
      <w:r w:rsidR="00476F10" w:rsidRPr="00B13D48">
        <w:rPr>
          <w:color w:val="000000"/>
          <w:sz w:val="24"/>
        </w:rPr>
        <w:t>Biblioteka szkolna</w:t>
      </w:r>
      <w:r w:rsidRPr="00B13D48">
        <w:rPr>
          <w:sz w:val="24"/>
        </w:rPr>
        <w:t xml:space="preserve"> jest pracownią służącą realizacji potrzeb i zainteresowań uczniów, zadań dydaktyczno-wychowawczych, doskonaleniu warsztatu pracy nauczyciela, popularyzowaniu wiedzy pedagogicznej oraz wiedzy o regionie. </w:t>
      </w:r>
    </w:p>
    <w:p w:rsidR="001A5281" w:rsidRPr="00B13D48" w:rsidRDefault="001A5281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2. Z biblioteki korzystać mogą: uczniowie, nauczyciele, inni pracownicy szkoły, rodzice oraz inne osoby po uzyskaniu zgody dyrektora szkoły. </w:t>
      </w:r>
    </w:p>
    <w:p w:rsidR="001A5281" w:rsidRPr="00B13D48" w:rsidRDefault="001A5281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3. Czas pracy biblioteki wynika z tygodniowego planu zajęć szkoły umożliwiając codzienny dostęp do zbiorów podczas zajęć lekcyjnych i po ich zakończeniu. </w:t>
      </w:r>
    </w:p>
    <w:p w:rsidR="001A5281" w:rsidRPr="00B13D48" w:rsidRDefault="001A5281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4. Do najważniejszych zadań biblioteki należy: </w:t>
      </w:r>
    </w:p>
    <w:p w:rsidR="001A5281" w:rsidRPr="00B13D48" w:rsidRDefault="001A5281" w:rsidP="00911A2C">
      <w:pPr>
        <w:pStyle w:val="Tekstpodstawowy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udostępnianie książek i innych źródeł informacji, </w:t>
      </w:r>
    </w:p>
    <w:p w:rsidR="001A5281" w:rsidRPr="00B13D48" w:rsidRDefault="001A5281" w:rsidP="00911A2C">
      <w:pPr>
        <w:pStyle w:val="Tekstpodstawowy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tworzenie warunków do poszukiwania, porządkowania i wykorzystywania informacji z różnych źródeł oraz efektywnego posługiwania się technologią informacyjną, </w:t>
      </w:r>
    </w:p>
    <w:p w:rsidR="001A5281" w:rsidRPr="00B13D48" w:rsidRDefault="001A5281" w:rsidP="00911A2C">
      <w:pPr>
        <w:pStyle w:val="Tekstpodstawowy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przygotowanie do korzystania z różnych źródeł informacji, </w:t>
      </w:r>
    </w:p>
    <w:p w:rsidR="001A5281" w:rsidRPr="00B13D48" w:rsidRDefault="001A5281" w:rsidP="00911A2C">
      <w:pPr>
        <w:pStyle w:val="Tekstpodstawowy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rozwijanie i rozbudzanie potrzeb czytelniczych, </w:t>
      </w:r>
    </w:p>
    <w:p w:rsidR="001A5281" w:rsidRPr="00B13D48" w:rsidRDefault="001A5281" w:rsidP="00911A2C">
      <w:pPr>
        <w:pStyle w:val="Tekstpodstawowy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popularyzacja czytelnictwa, </w:t>
      </w:r>
    </w:p>
    <w:p w:rsidR="001A5281" w:rsidRPr="00B13D48" w:rsidRDefault="001A5281" w:rsidP="00911A2C">
      <w:pPr>
        <w:pStyle w:val="Tekstpodstawowy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współpraca z innymi bibliotekami na zasadach określonych w rocznym planie pracy biblioteki, </w:t>
      </w:r>
    </w:p>
    <w:p w:rsidR="001A5281" w:rsidRPr="00B13D48" w:rsidRDefault="001A5281" w:rsidP="00911A2C">
      <w:pPr>
        <w:pStyle w:val="Tekstpodstawowy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fachowe doradztwo biblioteczne, </w:t>
      </w:r>
    </w:p>
    <w:p w:rsidR="001A5281" w:rsidRPr="00B13D48" w:rsidRDefault="001A5281" w:rsidP="00911A2C">
      <w:pPr>
        <w:pStyle w:val="Tekstpodstawowy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wspieranie poszukiwań czytelniczych, </w:t>
      </w:r>
    </w:p>
    <w:p w:rsidR="001A5281" w:rsidRPr="00B13D48" w:rsidRDefault="001A5281" w:rsidP="00911A2C">
      <w:pPr>
        <w:pStyle w:val="Tekstpodstawowy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>zachęcanie uczniów do świadomego wyboru książek,</w:t>
      </w:r>
    </w:p>
    <w:p w:rsidR="00A2049C" w:rsidRPr="00B13D48" w:rsidRDefault="001A5281" w:rsidP="00911A2C">
      <w:pPr>
        <w:pStyle w:val="Tekstpodstawowy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organizowanie okolicznościowych </w:t>
      </w:r>
      <w:r w:rsidR="00A2049C" w:rsidRPr="00B13D48">
        <w:rPr>
          <w:sz w:val="24"/>
        </w:rPr>
        <w:t>wystaw, konkursów czytelniczych,</w:t>
      </w:r>
    </w:p>
    <w:p w:rsidR="001A5281" w:rsidRPr="00B13D48" w:rsidRDefault="00A2049C" w:rsidP="00911A2C">
      <w:pPr>
        <w:pStyle w:val="Tekstpodstawowy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>prowadzenie dokładnej ewidencji zbiorów.</w:t>
      </w:r>
    </w:p>
    <w:p w:rsidR="005C777D" w:rsidRPr="00B13D48" w:rsidRDefault="001A5281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5. Praca biblioteki zorganizowana jest na zasadach zgodnych z obowiązującymi przepisami. 6. </w:t>
      </w:r>
      <w:r w:rsidR="005C777D" w:rsidRPr="00B13D48">
        <w:rPr>
          <w:color w:val="000000"/>
          <w:sz w:val="24"/>
          <w:lang w:eastAsia="pl-PL"/>
        </w:rPr>
        <w:t>Biblioteka w ramach swoich zadań współpracuje z:</w:t>
      </w:r>
    </w:p>
    <w:p w:rsidR="005C777D" w:rsidRPr="00B13D48" w:rsidRDefault="005C777D" w:rsidP="00655111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1) uczniami, poprzez: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a) zakup lub sprowadzanie szczególnie poszukiwanych książek,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b) tworzenie aktywu bibliotecznego,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c) informowanie o aktywności czytelniczej,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d) udzielanie pomocy w korzystaniu z różnych źródeł informacji, a także w doborze literatury i kształtowaniu nawyków czytelniczych,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umożliwienie korzystania z Internetu, encyklopedii i programów multimedialnych; </w:t>
      </w:r>
    </w:p>
    <w:p w:rsidR="005C777D" w:rsidRPr="00B13D48" w:rsidRDefault="005C777D" w:rsidP="00655111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2) nauczycielami i innymi pracownikami szkoły, poprzez:</w:t>
      </w:r>
    </w:p>
    <w:p w:rsidR="005C777D" w:rsidRPr="00B13D48" w:rsidRDefault="00A462C3" w:rsidP="00655111">
      <w:pPr>
        <w:pStyle w:val="Akapitzlist"/>
        <w:spacing w:before="120" w:after="0" w:line="360" w:lineRule="auto"/>
        <w:ind w:left="709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5C777D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sprowadzanie literatury pedagogicznej, przedmiotu, poradników metodycznych i czasopism pedagogicznych,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b) organizowanie wystawek tematycznych,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c) informowanie o nowych nabytkach biblioteki,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d) przeprowadzanie lekcji bibliotecznych,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e) udostępnianie czasopism pedagogicznych i zbiorów gromadzonych w bibliotece,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f) działania mające na celu poprawę czytelnictwa,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umożliwienie korzystania z Internetu, encyklopedii, programów multimedialnych; </w:t>
      </w:r>
    </w:p>
    <w:p w:rsidR="005C777D" w:rsidRPr="00B13D48" w:rsidRDefault="005C777D" w:rsidP="00655111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3) rodzicami, poprzez: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a) udostępnianie zbiorów gromadzonych w bibliotece,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b) umożliwienie korzystania z Internetu, encyklopedii i programów multimedialnych,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c) działania na rzecz podniesienia aktywności czytelniczej dzieci,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d) udostępnianie Statutu szkoły, programu wychowawczo-profilaktycznego oraz innych dokumentów prawa szkolnego,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udostępnianie szkolnej filmoteki z uroczystościami szkolnymi; </w:t>
      </w:r>
    </w:p>
    <w:p w:rsidR="005C777D" w:rsidRPr="00B13D48" w:rsidRDefault="005C777D" w:rsidP="00655111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4) innymi bibliotekami, poprzez: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a) lekcje biblioteczne przeprowadzane przez bibliotekarzy z biblioteki publicznej,</w:t>
      </w:r>
    </w:p>
    <w:p w:rsidR="005C777D" w:rsidRPr="00B13D48" w:rsidRDefault="005C777D" w:rsidP="00655111">
      <w:pPr>
        <w:pStyle w:val="Akapitzlist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b) udział w konkursach poetyckic</w:t>
      </w:r>
      <w:r w:rsidR="00F17139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h, plastycznych, wystawach itp.</w:t>
      </w:r>
    </w:p>
    <w:p w:rsidR="00543F6B" w:rsidRPr="00B13D48" w:rsidRDefault="001A5281" w:rsidP="00655111">
      <w:pPr>
        <w:tabs>
          <w:tab w:val="left" w:pos="0"/>
          <w:tab w:val="left" w:pos="142"/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2E7CC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Pracę biblioteki ustala regulamin, który jest odrębnym dokumentem –</w:t>
      </w:r>
      <w:r w:rsidR="00B80D6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2E7CC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egulamin biblioteki</w:t>
      </w:r>
      <w:r w:rsidR="00571D24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D24" w:rsidRPr="00B13D48" w:rsidRDefault="00571D24" w:rsidP="00655111">
      <w:pPr>
        <w:pStyle w:val="Akapitzlist"/>
        <w:tabs>
          <w:tab w:val="left" w:pos="0"/>
          <w:tab w:val="left" w:pos="142"/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F6B" w:rsidRPr="00B13D48" w:rsidRDefault="00543F6B" w:rsidP="00655111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59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</w:t>
      </w:r>
    </w:p>
    <w:p w:rsidR="001A5281" w:rsidRPr="00B13D48" w:rsidRDefault="001A5281" w:rsidP="00655111">
      <w:pPr>
        <w:pStyle w:val="Tekstpodstawowy"/>
        <w:tabs>
          <w:tab w:val="left" w:pos="1831"/>
        </w:tabs>
        <w:spacing w:line="360" w:lineRule="auto"/>
        <w:jc w:val="both"/>
        <w:rPr>
          <w:sz w:val="24"/>
          <w:u w:val="single"/>
        </w:rPr>
      </w:pPr>
      <w:r w:rsidRPr="00B13D48">
        <w:rPr>
          <w:color w:val="000000"/>
          <w:sz w:val="24"/>
        </w:rPr>
        <w:t xml:space="preserve">1. </w:t>
      </w:r>
      <w:r w:rsidR="008A1FEF" w:rsidRPr="00B13D48">
        <w:rPr>
          <w:color w:val="000000"/>
          <w:sz w:val="24"/>
        </w:rPr>
        <w:t>Dla uczniów</w:t>
      </w:r>
      <w:r w:rsidRPr="00B13D48">
        <w:rPr>
          <w:color w:val="000000"/>
          <w:sz w:val="24"/>
        </w:rPr>
        <w:t>,</w:t>
      </w:r>
      <w:r w:rsidRPr="00B13D48">
        <w:rPr>
          <w:sz w:val="24"/>
        </w:rPr>
        <w:t xml:space="preserve"> których rodzice pracują i uczniów dojeżdżających szkoła organizuje świetlicę.</w:t>
      </w:r>
    </w:p>
    <w:p w:rsidR="001A5281" w:rsidRPr="00B13D48" w:rsidRDefault="001A5281" w:rsidP="00655111">
      <w:pPr>
        <w:pStyle w:val="Tekstpodstawowy"/>
        <w:tabs>
          <w:tab w:val="left" w:pos="1831"/>
        </w:tabs>
        <w:spacing w:line="360" w:lineRule="auto"/>
        <w:jc w:val="both"/>
        <w:rPr>
          <w:sz w:val="24"/>
        </w:rPr>
      </w:pPr>
      <w:r w:rsidRPr="00B13D48">
        <w:rPr>
          <w:sz w:val="24"/>
        </w:rPr>
        <w:t>2. Praca świetlicy zorganizowana jest na zasadach zgodnych z obowiązującymi przepisami.</w:t>
      </w:r>
    </w:p>
    <w:p w:rsidR="001A5281" w:rsidRPr="00B13D48" w:rsidRDefault="001A5281" w:rsidP="00655111">
      <w:pPr>
        <w:pStyle w:val="Tekstpodstawowy"/>
        <w:tabs>
          <w:tab w:val="left" w:pos="1831"/>
        </w:tabs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3. Świetlica prowadzi zajęcia w grupach wychowawczych liczących do 25 uczniów. </w:t>
      </w:r>
    </w:p>
    <w:p w:rsidR="001A5281" w:rsidRPr="00B13D48" w:rsidRDefault="001A5281" w:rsidP="00655111">
      <w:pPr>
        <w:pStyle w:val="Tekstpodstawowy"/>
        <w:tabs>
          <w:tab w:val="left" w:pos="1831"/>
        </w:tabs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4. Czas pracy i zakres obowiązków wychowawcy świetlicy ustala dyrektor szkoły. </w:t>
      </w:r>
    </w:p>
    <w:p w:rsidR="001A5281" w:rsidRPr="00B13D48" w:rsidRDefault="001A5281" w:rsidP="00655111">
      <w:pPr>
        <w:pStyle w:val="Tekstpodstawowy"/>
        <w:tabs>
          <w:tab w:val="left" w:pos="1831"/>
        </w:tabs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5. Pracą świetlicy kieruje wychowawca świetlicy. </w:t>
      </w:r>
    </w:p>
    <w:p w:rsidR="001A5281" w:rsidRPr="00B13D48" w:rsidRDefault="001A5281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lastRenderedPageBreak/>
        <w:t xml:space="preserve">6. Zespół wychowawców świetlicy opracowuje plan pracy świetlicy na dany rok szkolny. </w:t>
      </w:r>
    </w:p>
    <w:p w:rsidR="001A5281" w:rsidRPr="00B13D48" w:rsidRDefault="001A5281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7. Wychowawca świetlicy sprawuje opiekę nad uczniem aż do odjazdu autobusu szkolnego. </w:t>
      </w:r>
    </w:p>
    <w:p w:rsidR="001A5281" w:rsidRPr="00B13D48" w:rsidRDefault="001A5281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8. Zwolnienie ucznia z zajęć świetlicowych może nastąpić na pisemny wniosek rodziców po pozytywnym zaopiniowaniu przez </w:t>
      </w:r>
      <w:r w:rsidR="00D560EE">
        <w:rPr>
          <w:sz w:val="24"/>
        </w:rPr>
        <w:t xml:space="preserve">wychowawcę świetlicy, </w:t>
      </w:r>
      <w:r w:rsidRPr="00B13D48">
        <w:rPr>
          <w:sz w:val="24"/>
        </w:rPr>
        <w:t xml:space="preserve">wychowawcę, (dyrektora szkoły). </w:t>
      </w:r>
    </w:p>
    <w:p w:rsidR="008A1FEF" w:rsidRPr="00B13D48" w:rsidRDefault="001A5281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9. </w:t>
      </w:r>
      <w:r w:rsidR="00E97439" w:rsidRPr="00B13D48">
        <w:rPr>
          <w:color w:val="000000"/>
          <w:sz w:val="24"/>
        </w:rPr>
        <w:t>Zadania świetlicy:</w:t>
      </w:r>
    </w:p>
    <w:p w:rsidR="00307A65" w:rsidRPr="00B13D48" w:rsidRDefault="00307A65" w:rsidP="00655111">
      <w:pPr>
        <w:pStyle w:val="Tekstpodstawowy"/>
        <w:spacing w:line="360" w:lineRule="auto"/>
        <w:jc w:val="both"/>
        <w:rPr>
          <w:color w:val="000000"/>
          <w:spacing w:val="-1"/>
          <w:sz w:val="24"/>
        </w:rPr>
      </w:pPr>
      <w:r w:rsidRPr="00B13D48">
        <w:rPr>
          <w:color w:val="000000"/>
          <w:sz w:val="24"/>
        </w:rPr>
        <w:t xml:space="preserve">- </w:t>
      </w:r>
      <w:r w:rsidR="00E97439" w:rsidRPr="00B13D48">
        <w:rPr>
          <w:color w:val="000000"/>
          <w:sz w:val="24"/>
        </w:rPr>
        <w:t>organizowanie pomocy w nauce</w:t>
      </w:r>
      <w:r w:rsidRPr="00B13D48">
        <w:rPr>
          <w:b/>
          <w:sz w:val="24"/>
        </w:rPr>
        <w:t>,</w:t>
      </w:r>
      <w:r w:rsidR="001A5281" w:rsidRPr="00B13D48">
        <w:rPr>
          <w:color w:val="000000"/>
          <w:spacing w:val="-1"/>
          <w:sz w:val="24"/>
        </w:rPr>
        <w:t xml:space="preserve"> tworz</w:t>
      </w:r>
      <w:r w:rsidRPr="00B13D48">
        <w:rPr>
          <w:color w:val="000000"/>
          <w:spacing w:val="-1"/>
          <w:sz w:val="24"/>
        </w:rPr>
        <w:t>enie warunków do nauki własnej,</w:t>
      </w:r>
    </w:p>
    <w:p w:rsidR="001A5281" w:rsidRPr="00B13D48" w:rsidRDefault="00637F82" w:rsidP="00655111">
      <w:pPr>
        <w:pStyle w:val="Tekstpodstawowy"/>
        <w:spacing w:line="360" w:lineRule="auto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- </w:t>
      </w:r>
      <w:r w:rsidR="001A5281" w:rsidRPr="00B13D48">
        <w:rPr>
          <w:color w:val="000000"/>
          <w:spacing w:val="-1"/>
          <w:sz w:val="24"/>
        </w:rPr>
        <w:t>przyzwyczajanie do samodzielnej pracy umysłowej,</w:t>
      </w:r>
    </w:p>
    <w:p w:rsidR="001A5281" w:rsidRPr="00B13D48" w:rsidRDefault="001A5281" w:rsidP="00655111">
      <w:pPr>
        <w:shd w:val="clear" w:color="auto" w:fill="FFFFFF"/>
        <w:tabs>
          <w:tab w:val="left" w:pos="854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13D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pomoc w odrabianiu prac domowych,</w:t>
      </w:r>
    </w:p>
    <w:p w:rsidR="001A5281" w:rsidRPr="00B13D48" w:rsidRDefault="001A5281" w:rsidP="00655111">
      <w:pPr>
        <w:shd w:val="clear" w:color="auto" w:fill="FFFFFF"/>
        <w:tabs>
          <w:tab w:val="left" w:pos="854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13D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</w:t>
      </w:r>
      <w:r w:rsidR="00637F8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3D48">
        <w:rPr>
          <w:rFonts w:ascii="Times New Roman" w:hAnsi="Times New Roman" w:cs="Times New Roman"/>
          <w:color w:val="000000"/>
          <w:spacing w:val="-1"/>
          <w:sz w:val="24"/>
          <w:szCs w:val="24"/>
        </w:rPr>
        <w:t>organizowanie gier i zabaw ruchowych oraz innych form kultury fizycznej                                                    w pomieszczeniach oraz na powietrzu,</w:t>
      </w:r>
    </w:p>
    <w:p w:rsidR="001A5281" w:rsidRPr="00B13D48" w:rsidRDefault="001A5281" w:rsidP="00655111">
      <w:pPr>
        <w:shd w:val="clear" w:color="auto" w:fill="FFFFFF"/>
        <w:tabs>
          <w:tab w:val="left" w:pos="854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13D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ujawnianie i rozwijanie zainteresowań, zamiłowań i uzdolnień, organizowanie zajęć                            w tym zakresie,</w:t>
      </w:r>
    </w:p>
    <w:p w:rsidR="001A5281" w:rsidRPr="00B13D48" w:rsidRDefault="001A5281" w:rsidP="00655111">
      <w:pPr>
        <w:shd w:val="clear" w:color="auto" w:fill="FFFFFF"/>
        <w:tabs>
          <w:tab w:val="left" w:pos="854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13D48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37F8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3D48">
        <w:rPr>
          <w:rFonts w:ascii="Times New Roman" w:hAnsi="Times New Roman" w:cs="Times New Roman"/>
          <w:color w:val="000000"/>
          <w:spacing w:val="-1"/>
          <w:sz w:val="24"/>
          <w:szCs w:val="24"/>
        </w:rPr>
        <w:t>organizowanie kulturalnej rozrywki oraz kształtowanie nawyków kultury życia codziennego,</w:t>
      </w:r>
    </w:p>
    <w:p w:rsidR="001A5281" w:rsidRPr="00B13D48" w:rsidRDefault="001A5281" w:rsidP="00655111">
      <w:pPr>
        <w:shd w:val="clear" w:color="auto" w:fill="FFFFFF"/>
        <w:tabs>
          <w:tab w:val="left" w:pos="854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13D48">
        <w:rPr>
          <w:rFonts w:ascii="Times New Roman" w:hAnsi="Times New Roman" w:cs="Times New Roman"/>
          <w:color w:val="000000"/>
          <w:spacing w:val="-1"/>
          <w:sz w:val="24"/>
          <w:szCs w:val="24"/>
        </w:rPr>
        <w:t>- upowszechnianie zasad kultury zdrowotnej, kształtowanie nawyków higieny i czystości oraz dbałości o zdrowie,</w:t>
      </w:r>
    </w:p>
    <w:p w:rsidR="001A5281" w:rsidRPr="00B13D48" w:rsidRDefault="001A5281" w:rsidP="00655111">
      <w:pPr>
        <w:shd w:val="clear" w:color="auto" w:fill="FFFFFF"/>
        <w:tabs>
          <w:tab w:val="left" w:pos="854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13D48">
        <w:rPr>
          <w:rFonts w:ascii="Times New Roman" w:hAnsi="Times New Roman" w:cs="Times New Roman"/>
          <w:color w:val="000000"/>
          <w:spacing w:val="-1"/>
          <w:sz w:val="24"/>
          <w:szCs w:val="24"/>
        </w:rPr>
        <w:t>- rozwijanie samodzielności, samorządności oraz społecznej aktywności,</w:t>
      </w:r>
    </w:p>
    <w:p w:rsidR="001A5281" w:rsidRPr="00B13D48" w:rsidRDefault="001A5281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color w:val="000000"/>
          <w:spacing w:val="-1"/>
          <w:sz w:val="24"/>
        </w:rPr>
        <w:t>-</w:t>
      </w:r>
      <w:r w:rsidR="00637F82">
        <w:rPr>
          <w:color w:val="000000"/>
          <w:spacing w:val="-1"/>
          <w:sz w:val="24"/>
        </w:rPr>
        <w:t xml:space="preserve"> </w:t>
      </w:r>
      <w:r w:rsidRPr="00B13D48">
        <w:rPr>
          <w:color w:val="000000"/>
          <w:spacing w:val="-1"/>
          <w:sz w:val="24"/>
        </w:rPr>
        <w:t>współdziałanie z rodzicami i nauczycielami,</w:t>
      </w:r>
    </w:p>
    <w:p w:rsidR="001A5281" w:rsidRPr="00B13D48" w:rsidRDefault="001A5281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>- tworzenie warunków sprzyjających harmonijnemu rozwojowi psychofizycznemu dzieci,</w:t>
      </w:r>
    </w:p>
    <w:p w:rsidR="001A5281" w:rsidRPr="00B13D48" w:rsidRDefault="001A5281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>- wspomaganie rozwoju osobowości dzieci w zakresie ich aktywności społecznej,</w:t>
      </w:r>
    </w:p>
    <w:p w:rsidR="001A5281" w:rsidRPr="00B13D48" w:rsidRDefault="001A5281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>- rozwijanie wrażliwości i aktywności twórczej dzieci,</w:t>
      </w:r>
    </w:p>
    <w:p w:rsidR="001A5281" w:rsidRPr="00B13D48" w:rsidRDefault="001A5281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>- wyrównywanie szans edukacyjnych dzieci,</w:t>
      </w:r>
    </w:p>
    <w:p w:rsidR="008C1C46" w:rsidRDefault="001A5281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>- zapewnienie niezbędnej pomocy w nauce i stworz</w:t>
      </w:r>
      <w:r w:rsidR="008C1C46">
        <w:rPr>
          <w:sz w:val="24"/>
        </w:rPr>
        <w:t>enie warunków do nauki własnej,</w:t>
      </w:r>
    </w:p>
    <w:p w:rsidR="001A5281" w:rsidRPr="00B13D48" w:rsidRDefault="00637F82" w:rsidP="00655111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="001A5281" w:rsidRPr="00B13D48">
        <w:rPr>
          <w:sz w:val="24"/>
        </w:rPr>
        <w:t>współdziałanie z zainteresowanymi rodzicami, nauczycielami, wychowawcami i pedagogiem szkolnym.</w:t>
      </w:r>
    </w:p>
    <w:p w:rsidR="008A1FEF" w:rsidRPr="00B13D48" w:rsidRDefault="001A5281" w:rsidP="00655111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="008A1FEF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Szczegółowe zasady dotyczące organizacji pracy świetlicy </w:t>
      </w:r>
      <w:r w:rsidR="00870C7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znajdują się w regulaminie, </w:t>
      </w:r>
      <w:r w:rsidR="00A2049C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który jest odrębnym dokumentem.</w:t>
      </w:r>
    </w:p>
    <w:p w:rsidR="003A01DE" w:rsidRPr="00B13D48" w:rsidRDefault="003A01DE" w:rsidP="00655111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AC0" w:rsidRPr="00B13D48" w:rsidRDefault="005903B0" w:rsidP="00655111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33</w:t>
      </w:r>
    </w:p>
    <w:p w:rsidR="003A01DE" w:rsidRPr="00B13D48" w:rsidRDefault="003A01DE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 Szkoła prowadzi d</w:t>
      </w:r>
      <w:r w:rsidR="00825947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ożywianie w formie obiadów dwu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daniowyc</w:t>
      </w:r>
      <w:r w:rsidR="00825947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h dla dzieci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01DE" w:rsidRPr="00B13D48" w:rsidRDefault="003A01DE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2. Uczniowie korzystają ze stołówki szkolne</w:t>
      </w:r>
      <w:r w:rsidR="00605C0F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j za odpłatnością, którą ustala organ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prowa</w:t>
      </w:r>
      <w:r w:rsidR="00605C0F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dzący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szkołę.</w:t>
      </w:r>
    </w:p>
    <w:p w:rsidR="00495CD4" w:rsidRPr="00B13D48" w:rsidRDefault="00605C0F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3. D</w:t>
      </w:r>
      <w:r w:rsidR="003A01D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la uczniów znajdujących się w trudnej sytuacji finansowej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koszty posiłków pokrywa Gminny Ośrodek Pomocy Społecznej</w:t>
      </w:r>
      <w:r w:rsidR="00916AC0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Zakrzewie</w:t>
      </w:r>
      <w:r w:rsidR="003A01D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5CD4" w:rsidRPr="00B13D48" w:rsidRDefault="005903B0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§ 34</w:t>
      </w:r>
    </w:p>
    <w:p w:rsidR="003A01DE" w:rsidRPr="00B13D48" w:rsidRDefault="003A01DE" w:rsidP="00911A2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realizacji celów statutowych szkoła posiada odpowiednie pomieszczenia: </w:t>
      </w:r>
    </w:p>
    <w:p w:rsidR="003A01DE" w:rsidRPr="00B13D48" w:rsidRDefault="003A01DE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sz w:val="24"/>
          <w:szCs w:val="24"/>
        </w:rPr>
        <w:t>Są to:</w:t>
      </w:r>
    </w:p>
    <w:p w:rsidR="003A01DE" w:rsidRPr="00B13D48" w:rsidRDefault="003A01DE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sz w:val="24"/>
          <w:szCs w:val="24"/>
        </w:rPr>
        <w:t>1) sale lekcyjne z niezbędn</w:t>
      </w:r>
      <w:r w:rsidR="00AB1640" w:rsidRPr="00B13D48">
        <w:rPr>
          <w:rFonts w:ascii="Times New Roman" w:eastAsia="Times New Roman" w:hAnsi="Times New Roman" w:cs="Times New Roman"/>
          <w:sz w:val="24"/>
          <w:szCs w:val="24"/>
        </w:rPr>
        <w:t>ym wyposażeniem (w tym pracownia informatyczna</w:t>
      </w:r>
      <w:r w:rsidRPr="00B13D48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3A01DE" w:rsidRPr="00B13D48" w:rsidRDefault="003A01DE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sz w:val="24"/>
          <w:szCs w:val="24"/>
        </w:rPr>
        <w:t>2)</w:t>
      </w:r>
      <w:r w:rsidR="00637F82">
        <w:rPr>
          <w:rFonts w:ascii="Times New Roman" w:eastAsia="Times New Roman" w:hAnsi="Times New Roman" w:cs="Times New Roman"/>
          <w:sz w:val="24"/>
          <w:szCs w:val="24"/>
        </w:rPr>
        <w:t xml:space="preserve"> salka gimnastyczna,</w:t>
      </w:r>
    </w:p>
    <w:p w:rsidR="003A01DE" w:rsidRPr="00B13D48" w:rsidRDefault="003A01DE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sz w:val="24"/>
          <w:szCs w:val="24"/>
        </w:rPr>
        <w:t>3) świetlica,</w:t>
      </w:r>
    </w:p>
    <w:p w:rsidR="003A01DE" w:rsidRPr="00B13D48" w:rsidRDefault="002E7C0C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01DE" w:rsidRPr="00B13D48">
        <w:rPr>
          <w:rFonts w:ascii="Times New Roman" w:eastAsia="Times New Roman" w:hAnsi="Times New Roman" w:cs="Times New Roman"/>
          <w:sz w:val="24"/>
          <w:szCs w:val="24"/>
        </w:rPr>
        <w:t>) pokój nauczycielski,</w:t>
      </w:r>
    </w:p>
    <w:p w:rsidR="003A01DE" w:rsidRPr="00B13D48" w:rsidRDefault="002E7C0C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sz w:val="24"/>
          <w:szCs w:val="24"/>
        </w:rPr>
        <w:t>5</w:t>
      </w:r>
      <w:r w:rsidR="003A01DE" w:rsidRPr="00B13D4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13D48">
        <w:rPr>
          <w:rFonts w:ascii="Times New Roman" w:eastAsia="Times New Roman" w:hAnsi="Times New Roman" w:cs="Times New Roman"/>
          <w:sz w:val="24"/>
          <w:szCs w:val="24"/>
        </w:rPr>
        <w:t>gabinet dyrektora</w:t>
      </w:r>
    </w:p>
    <w:p w:rsidR="00467B96" w:rsidRDefault="002E7C0C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sz w:val="24"/>
          <w:szCs w:val="24"/>
        </w:rPr>
        <w:t>6) pomieszczenia gospodarcz</w:t>
      </w:r>
      <w:r w:rsidR="001D0F45" w:rsidRPr="00B13D48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B83E71" w:rsidRPr="00B13D48" w:rsidRDefault="00B83E71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1DE" w:rsidRPr="00B13D48" w:rsidRDefault="005903B0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35</w:t>
      </w:r>
    </w:p>
    <w:p w:rsidR="003A01DE" w:rsidRPr="00B13D48" w:rsidRDefault="003A01DE" w:rsidP="00655111">
      <w:pPr>
        <w:tabs>
          <w:tab w:val="left" w:pos="269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Uczniom, którym z przyczyn rozwojowych, rodzinnych lub losowych potrzebna jest pomoc i wsparcie szkoła udziela pomocy psychologiczno-pedagogicznej. </w:t>
      </w:r>
    </w:p>
    <w:p w:rsidR="003A01DE" w:rsidRPr="00B13D48" w:rsidRDefault="003A01DE" w:rsidP="00655111">
      <w:pPr>
        <w:tabs>
          <w:tab w:val="left" w:pos="269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2. Pomoc psychologiczną i pedagogiczną w szkole organizuje dyrektor szkoły.</w:t>
      </w:r>
    </w:p>
    <w:p w:rsidR="003A01DE" w:rsidRPr="00B13D48" w:rsidRDefault="003A01DE" w:rsidP="00655111">
      <w:pPr>
        <w:tabs>
          <w:tab w:val="left" w:pos="269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3. Pomoc psychologiczno-pedagogiczna w szkole jest organizowana podczas bieżącej pracy, a także w formie</w:t>
      </w:r>
      <w:r w:rsidR="00600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zajęć specjalistycznych oraz innych zajęć o charakterze terapeutycznym</w:t>
      </w:r>
      <w:r w:rsidR="001B75E5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, dydaktyczno - wyrównawczym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5AD9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zajęć indywidualnych</w:t>
      </w:r>
      <w:r w:rsidR="003070B3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D544A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rozwijających zainteresowania,</w:t>
      </w:r>
      <w:r w:rsidR="00D5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porad dla uczniów, konsultacji, porad </w:t>
      </w:r>
      <w:r w:rsidR="003070B3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i warsztatów dla rodziców i nauczycieli</w:t>
      </w:r>
      <w:r w:rsidR="00FB5AD9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01DE" w:rsidRPr="00B13D48" w:rsidRDefault="00FB5AD9" w:rsidP="00655111">
      <w:pPr>
        <w:tabs>
          <w:tab w:val="left" w:pos="269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3A01DE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Szkoła współpracuje z Poradnią Psychologiczno-Pedagogiczną w Aleksandrowie Kujawskim oraz innymi placówkami wspierającymi pracę szkoły celem: </w:t>
      </w:r>
    </w:p>
    <w:p w:rsidR="003A01DE" w:rsidRPr="00B13D48" w:rsidRDefault="003A01DE" w:rsidP="00655111">
      <w:pPr>
        <w:tabs>
          <w:tab w:val="left" w:pos="2694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uzyskania wsparcia merytorycznego dla nauczycieli i specjalistów udzielających uczniom i rodzicom pomocy psychologiczno-pedagogicznej w szkole,</w:t>
      </w:r>
    </w:p>
    <w:p w:rsidR="003A01DE" w:rsidRPr="00B13D48" w:rsidRDefault="003A01DE" w:rsidP="00655111">
      <w:pPr>
        <w:tabs>
          <w:tab w:val="left" w:pos="2694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 udzielania rodzicom i nauczycielom pomocy psychologiczno-pedagogicznej związanej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z wychowywaniem i kształceniem dzieci i młodzieży.</w:t>
      </w:r>
    </w:p>
    <w:p w:rsidR="008A1FEF" w:rsidRPr="00B13D48" w:rsidRDefault="00E44ED5" w:rsidP="00655111">
      <w:pPr>
        <w:tabs>
          <w:tab w:val="left" w:pos="0"/>
          <w:tab w:val="left" w:pos="284"/>
          <w:tab w:val="left" w:pos="269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</w:t>
      </w:r>
      <w:r w:rsidR="001B75E5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Objęcie ucznia pomocą psychologiczno – wychowawczą </w:t>
      </w:r>
      <w:r w:rsidR="00ED544A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wymaga zgody rodziców.</w:t>
      </w:r>
    </w:p>
    <w:p w:rsidR="00C92AE2" w:rsidRDefault="00C92AE2" w:rsidP="00655111">
      <w:pPr>
        <w:tabs>
          <w:tab w:val="left" w:pos="0"/>
          <w:tab w:val="left" w:pos="284"/>
          <w:tab w:val="left" w:pos="269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125D6" w:rsidRPr="00B13D48" w:rsidRDefault="00D125D6" w:rsidP="00655111">
      <w:pPr>
        <w:tabs>
          <w:tab w:val="left" w:pos="0"/>
          <w:tab w:val="left" w:pos="284"/>
          <w:tab w:val="left" w:pos="269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92AE2" w:rsidRPr="00B13D48" w:rsidRDefault="00C92AE2" w:rsidP="00655111">
      <w:pPr>
        <w:tabs>
          <w:tab w:val="left" w:pos="0"/>
          <w:tab w:val="left" w:pos="284"/>
          <w:tab w:val="left" w:pos="2694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ROZDZIAŁ V</w:t>
      </w:r>
    </w:p>
    <w:p w:rsidR="00C92AE2" w:rsidRPr="00B13D48" w:rsidRDefault="00C92AE2" w:rsidP="00655111">
      <w:pPr>
        <w:tabs>
          <w:tab w:val="left" w:pos="0"/>
          <w:tab w:val="left" w:pos="284"/>
          <w:tab w:val="left" w:pos="2694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NAUCZYCIELE I INNI PRACOWNICY SZKOŁY</w:t>
      </w:r>
    </w:p>
    <w:p w:rsidR="00C92AE2" w:rsidRPr="00B13D48" w:rsidRDefault="00C92AE2" w:rsidP="00655111">
      <w:pPr>
        <w:tabs>
          <w:tab w:val="left" w:pos="0"/>
          <w:tab w:val="left" w:pos="284"/>
          <w:tab w:val="left" w:pos="269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A77D7" w:rsidRPr="00B13D48" w:rsidRDefault="005903B0" w:rsidP="00655111">
      <w:pPr>
        <w:tabs>
          <w:tab w:val="left" w:pos="0"/>
          <w:tab w:val="left" w:pos="284"/>
          <w:tab w:val="left" w:pos="2694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§ 36</w:t>
      </w:r>
    </w:p>
    <w:p w:rsidR="00006EBA" w:rsidRPr="00B13D48" w:rsidRDefault="00006EBA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A25FF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Szkoła zatrudnia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nauczycieli i</w:t>
      </w:r>
      <w:r w:rsidR="001A25FF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pracowników niepedagogicznych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06EBA" w:rsidRPr="00B13D48" w:rsidRDefault="00006EBA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Zasady zatrudniania nau</w:t>
      </w:r>
      <w:r w:rsidR="008C1C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czycieli reguluje ustawa Karta n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auczyciela, a pracowników niepedagogicznych szkoły określają przepisy ustawy o pracownikach samorządowych oraz ustawa Kodeks pracy.</w:t>
      </w:r>
    </w:p>
    <w:p w:rsidR="009A77D7" w:rsidRPr="00B13D48" w:rsidRDefault="00006EBA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Kwalifikacje nauczycieli, a także zasady ich wynagradzania określa minister właściwy do spraw oświaty i wychowania oraz pracodawca, a kwalifikacje i zasady wynagradzania pracowników niepedagogicznych szkoły określają przepisy dotyczące pracowników samorządowych. </w:t>
      </w:r>
    </w:p>
    <w:p w:rsidR="006745E7" w:rsidRPr="00B13D48" w:rsidRDefault="006745E7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Praca nauczycieli podlega ocenie, zgodnie z odrębnymi przepisami prawa.</w:t>
      </w:r>
    </w:p>
    <w:p w:rsidR="00001A42" w:rsidRPr="00B13D48" w:rsidRDefault="00001A42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1A42" w:rsidRPr="00B13D48" w:rsidRDefault="00BC2F2D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§ </w:t>
      </w:r>
      <w:r w:rsidR="005903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37</w:t>
      </w:r>
    </w:p>
    <w:p w:rsidR="00307A65" w:rsidRPr="00B13D48" w:rsidRDefault="00001A42" w:rsidP="00911A2C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 podczas lub w związku z pełnieniem </w:t>
      </w:r>
      <w:r w:rsidR="008C1C46">
        <w:rPr>
          <w:rFonts w:ascii="Times New Roman" w:hAnsi="Times New Roman" w:cs="Times New Roman"/>
          <w:sz w:val="24"/>
          <w:szCs w:val="24"/>
        </w:rPr>
        <w:t xml:space="preserve">obowiązków służbowych podlega </w:t>
      </w:r>
      <w:r w:rsidR="00307A65" w:rsidRPr="00B13D48">
        <w:rPr>
          <w:rFonts w:ascii="Times New Roman" w:hAnsi="Times New Roman" w:cs="Times New Roman"/>
          <w:sz w:val="24"/>
          <w:szCs w:val="24"/>
        </w:rPr>
        <w:t>ochronie przewidzianej dla funkcjonariuszy publicznych.</w:t>
      </w:r>
    </w:p>
    <w:p w:rsidR="00546D97" w:rsidRPr="00D560EE" w:rsidRDefault="00D560EE" w:rsidP="00D560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07A65" w:rsidRPr="00D560EE">
        <w:rPr>
          <w:rFonts w:ascii="Times New Roman" w:hAnsi="Times New Roman" w:cs="Times New Roman"/>
          <w:sz w:val="24"/>
          <w:szCs w:val="24"/>
        </w:rPr>
        <w:t xml:space="preserve">Samorząd Gminy Zakrzewo i Dyrektor Zespołu są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07A65" w:rsidRPr="00D560EE">
        <w:rPr>
          <w:rFonts w:ascii="Times New Roman" w:hAnsi="Times New Roman" w:cs="Times New Roman"/>
          <w:sz w:val="24"/>
          <w:szCs w:val="24"/>
        </w:rPr>
        <w:t>obowiązani z urzędu występować w obronie nauczyciela, gdy ustalone dla niego uprawnienia zostaną naruszone.</w:t>
      </w:r>
    </w:p>
    <w:p w:rsidR="00A2049C" w:rsidRPr="00B13D48" w:rsidRDefault="00A2049C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241" w:rsidRPr="00B13D48" w:rsidRDefault="005903B0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38</w:t>
      </w:r>
    </w:p>
    <w:p w:rsidR="00ED6241" w:rsidRPr="00B13D48" w:rsidRDefault="00ED6241" w:rsidP="00655111">
      <w:p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1. Przestrzeganie podstawowych norm etycznych. </w:t>
      </w:r>
    </w:p>
    <w:p w:rsidR="00ED6241" w:rsidRPr="00B13D48" w:rsidRDefault="00ED6241" w:rsidP="00655111">
      <w:p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2. Realizow</w:t>
      </w:r>
      <w:r w:rsidR="00600EF3">
        <w:rPr>
          <w:rFonts w:ascii="Times New Roman" w:hAnsi="Times New Roman" w:cs="Times New Roman"/>
          <w:sz w:val="24"/>
          <w:szCs w:val="24"/>
        </w:rPr>
        <w:t>anie</w:t>
      </w:r>
      <w:r w:rsidRPr="00B13D48">
        <w:rPr>
          <w:rFonts w:ascii="Times New Roman" w:hAnsi="Times New Roman" w:cs="Times New Roman"/>
          <w:sz w:val="24"/>
          <w:szCs w:val="24"/>
        </w:rPr>
        <w:t xml:space="preserve"> program</w:t>
      </w:r>
      <w:r w:rsidR="00600EF3">
        <w:rPr>
          <w:rFonts w:ascii="Times New Roman" w:hAnsi="Times New Roman" w:cs="Times New Roman"/>
          <w:sz w:val="24"/>
          <w:szCs w:val="24"/>
        </w:rPr>
        <w:t>u wychowawczo-profilaktycznego</w:t>
      </w:r>
      <w:r w:rsidRPr="00B13D48">
        <w:rPr>
          <w:rFonts w:ascii="Times New Roman" w:hAnsi="Times New Roman" w:cs="Times New Roman"/>
          <w:sz w:val="24"/>
          <w:szCs w:val="24"/>
        </w:rPr>
        <w:t xml:space="preserve"> szkoły</w:t>
      </w:r>
      <w:r w:rsidR="005F24AF">
        <w:rPr>
          <w:rFonts w:ascii="Times New Roman" w:hAnsi="Times New Roman" w:cs="Times New Roman"/>
          <w:sz w:val="24"/>
          <w:szCs w:val="24"/>
        </w:rPr>
        <w:t>.</w:t>
      </w:r>
    </w:p>
    <w:p w:rsidR="00ED6241" w:rsidRPr="00B13D48" w:rsidRDefault="00ED6241" w:rsidP="00655111">
      <w:p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3. Kształcenie na podstawie planów nauczania i programów dopuszczonych do stosowania w szkole przez Ministra Edukacji Narodowej. </w:t>
      </w:r>
    </w:p>
    <w:p w:rsidR="00ED6241" w:rsidRPr="00B13D48" w:rsidRDefault="00ED6241" w:rsidP="00600EF3">
      <w:p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4. Opracowanie dokumentacji niezbędnej do realizacji programów na</w:t>
      </w:r>
      <w:r w:rsidR="008C1C46">
        <w:rPr>
          <w:rFonts w:ascii="Times New Roman" w:hAnsi="Times New Roman" w:cs="Times New Roman"/>
          <w:sz w:val="24"/>
          <w:szCs w:val="24"/>
        </w:rPr>
        <w:t>uczania w wyznaczonym terminie.</w:t>
      </w:r>
    </w:p>
    <w:p w:rsidR="00ED6241" w:rsidRPr="00B13D48" w:rsidRDefault="00600EF3" w:rsidP="00655111">
      <w:p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Realizowanie</w:t>
      </w:r>
      <w:r w:rsidR="00ED6241" w:rsidRPr="00B13D48">
        <w:rPr>
          <w:rFonts w:ascii="Times New Roman" w:hAnsi="Times New Roman" w:cs="Times New Roman"/>
          <w:sz w:val="24"/>
          <w:szCs w:val="24"/>
        </w:rPr>
        <w:t xml:space="preserve"> programów nauczania w oparciu o wybrane spośród dopuszczonych do użytku przez Ministra Edukacji Narodowej podręczniki, dostosowane do możliwości uczniów metody i techniki pracy. </w:t>
      </w:r>
    </w:p>
    <w:p w:rsidR="00ED6241" w:rsidRPr="00B13D48" w:rsidRDefault="00600EF3" w:rsidP="00655111">
      <w:p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Kontrolowanie </w:t>
      </w:r>
      <w:r w:rsidR="00ED6241" w:rsidRPr="00B13D48">
        <w:rPr>
          <w:rFonts w:ascii="Times New Roman" w:hAnsi="Times New Roman" w:cs="Times New Roman"/>
          <w:sz w:val="24"/>
          <w:szCs w:val="24"/>
        </w:rPr>
        <w:t>obecności uczniów na wszystkich zajęciach.</w:t>
      </w:r>
    </w:p>
    <w:p w:rsidR="00ED6241" w:rsidRPr="00B13D48" w:rsidRDefault="00ED6241" w:rsidP="00655111">
      <w:p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7. Systematyczne i skuteczne realizowanie programu nauczania. </w:t>
      </w:r>
    </w:p>
    <w:p w:rsidR="00ED6241" w:rsidRPr="00B13D48" w:rsidRDefault="00ED6241" w:rsidP="00655111">
      <w:p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8. Dostosowywanie treści i metod nauczania do zmieniającej się rzeczywistości i postępu technicznego. </w:t>
      </w:r>
    </w:p>
    <w:p w:rsidR="00ED6241" w:rsidRPr="00B13D48" w:rsidRDefault="00ED6241" w:rsidP="00655111">
      <w:p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9. Wspieranie i rozwijanie indywidualnych zdolności, zainteresowań i możliwości uczniów. </w:t>
      </w:r>
    </w:p>
    <w:p w:rsidR="00ED6241" w:rsidRPr="00B13D48" w:rsidRDefault="00D05474" w:rsidP="00655111">
      <w:p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00EF3">
        <w:rPr>
          <w:rFonts w:ascii="Times New Roman" w:hAnsi="Times New Roman" w:cs="Times New Roman"/>
          <w:sz w:val="24"/>
          <w:szCs w:val="24"/>
        </w:rPr>
        <w:t>. Dbanie</w:t>
      </w:r>
      <w:r w:rsidR="00ED6241" w:rsidRPr="00B13D48">
        <w:rPr>
          <w:rFonts w:ascii="Times New Roman" w:hAnsi="Times New Roman" w:cs="Times New Roman"/>
          <w:sz w:val="24"/>
          <w:szCs w:val="24"/>
        </w:rPr>
        <w:t xml:space="preserve"> o stan techniczny i wzbogacanie wyposażenia pracowni szkolnych .</w:t>
      </w:r>
    </w:p>
    <w:p w:rsidR="00ED6241" w:rsidRPr="00B13D48" w:rsidRDefault="00D05474" w:rsidP="00655111">
      <w:p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ED6241" w:rsidRPr="00B13D48">
        <w:rPr>
          <w:rFonts w:ascii="Times New Roman" w:hAnsi="Times New Roman" w:cs="Times New Roman"/>
          <w:sz w:val="24"/>
          <w:szCs w:val="24"/>
        </w:rPr>
        <w:t>. Przestrzeganie zasad oceniania, klasyfikowania i promowania uczniów zgodnych z obowiązującym Rozporządzeniem Ministra Edukacji Na</w:t>
      </w:r>
      <w:r w:rsidR="008C1C46">
        <w:rPr>
          <w:rFonts w:ascii="Times New Roman" w:hAnsi="Times New Roman" w:cs="Times New Roman"/>
          <w:sz w:val="24"/>
          <w:szCs w:val="24"/>
        </w:rPr>
        <w:t>rodowej oraz Wewnątrzszkolnymi zasadami o</w:t>
      </w:r>
      <w:r w:rsidR="00ED6241" w:rsidRPr="00B13D48">
        <w:rPr>
          <w:rFonts w:ascii="Times New Roman" w:hAnsi="Times New Roman" w:cs="Times New Roman"/>
          <w:sz w:val="24"/>
          <w:szCs w:val="24"/>
        </w:rPr>
        <w:t xml:space="preserve">ceniania. </w:t>
      </w:r>
    </w:p>
    <w:p w:rsidR="00ED6241" w:rsidRPr="00B13D48" w:rsidRDefault="00D05474" w:rsidP="00655111">
      <w:p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D6241" w:rsidRPr="00B13D48">
        <w:rPr>
          <w:rFonts w:ascii="Times New Roman" w:hAnsi="Times New Roman" w:cs="Times New Roman"/>
          <w:sz w:val="24"/>
          <w:szCs w:val="24"/>
        </w:rPr>
        <w:t xml:space="preserve">. Systematyczne informowanie uczniów, rodziców i wychowawców o wynikach nauczania i zachowania. </w:t>
      </w:r>
    </w:p>
    <w:p w:rsidR="00ED6241" w:rsidRPr="00B13D48" w:rsidRDefault="00D05474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D6241" w:rsidRPr="00B13D48">
        <w:rPr>
          <w:rFonts w:ascii="Times New Roman" w:hAnsi="Times New Roman" w:cs="Times New Roman"/>
          <w:sz w:val="24"/>
          <w:szCs w:val="24"/>
        </w:rPr>
        <w:t xml:space="preserve">.Doskonalenie wiedzy i umiejętności pedagogicznych, kwalifikacji zawodowych. </w:t>
      </w:r>
    </w:p>
    <w:p w:rsidR="00ED6241" w:rsidRPr="00B13D48" w:rsidRDefault="00D05474" w:rsidP="00655111">
      <w:p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D6241" w:rsidRPr="00B13D48">
        <w:rPr>
          <w:rFonts w:ascii="Times New Roman" w:hAnsi="Times New Roman" w:cs="Times New Roman"/>
          <w:sz w:val="24"/>
          <w:szCs w:val="24"/>
        </w:rPr>
        <w:t xml:space="preserve">. Wykonywanie zadań wynikających z realizacji rocznego planu pracy szkoły  i innych zadań zleconych przez dyrektora szkoły. </w:t>
      </w:r>
    </w:p>
    <w:p w:rsidR="00ED6241" w:rsidRPr="00B13D48" w:rsidRDefault="00D05474" w:rsidP="00655111">
      <w:p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ED6241" w:rsidRPr="00B13D48">
        <w:rPr>
          <w:rFonts w:ascii="Times New Roman" w:hAnsi="Times New Roman" w:cs="Times New Roman"/>
          <w:sz w:val="24"/>
          <w:szCs w:val="24"/>
        </w:rPr>
        <w:t>Informowanie wychowawców poszczególnych klas o przewidzianych ocenach niedostatecznych semestralnych, rocznych i końcowych w terminach prze</w:t>
      </w:r>
      <w:r>
        <w:rPr>
          <w:rFonts w:ascii="Times New Roman" w:hAnsi="Times New Roman" w:cs="Times New Roman"/>
          <w:sz w:val="24"/>
          <w:szCs w:val="24"/>
        </w:rPr>
        <w:t>widzianych w Wewnątrzszkolnych zasadach o</w:t>
      </w:r>
      <w:r w:rsidR="00ED6241" w:rsidRPr="00B13D48">
        <w:rPr>
          <w:rFonts w:ascii="Times New Roman" w:hAnsi="Times New Roman" w:cs="Times New Roman"/>
          <w:sz w:val="24"/>
          <w:szCs w:val="24"/>
        </w:rPr>
        <w:t>ceniania.</w:t>
      </w:r>
    </w:p>
    <w:p w:rsidR="00ED6241" w:rsidRPr="00B13D48" w:rsidRDefault="00D05474" w:rsidP="00655111">
      <w:pPr>
        <w:tabs>
          <w:tab w:val="left" w:pos="18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D6241" w:rsidRPr="00B13D48">
        <w:rPr>
          <w:rFonts w:ascii="Times New Roman" w:hAnsi="Times New Roman" w:cs="Times New Roman"/>
          <w:sz w:val="24"/>
          <w:szCs w:val="24"/>
        </w:rPr>
        <w:t xml:space="preserve">. Nauczyciel prowadzi następującą dokumentację: dziennik lekcyjny, dziennik zajęć, arkusze </w:t>
      </w:r>
      <w:r w:rsidR="00621F59">
        <w:rPr>
          <w:rFonts w:ascii="Times New Roman" w:hAnsi="Times New Roman" w:cs="Times New Roman"/>
          <w:sz w:val="24"/>
          <w:szCs w:val="24"/>
        </w:rPr>
        <w:t>ocen, zeszyt uwag.</w:t>
      </w:r>
    </w:p>
    <w:p w:rsidR="00ED6241" w:rsidRPr="00B13D48" w:rsidRDefault="00ED6241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2F2" w:rsidRPr="00B13D48" w:rsidRDefault="005903B0" w:rsidP="00655111">
      <w:pPr>
        <w:tabs>
          <w:tab w:val="left" w:pos="0"/>
          <w:tab w:val="left" w:pos="284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39</w:t>
      </w:r>
    </w:p>
    <w:p w:rsidR="00E06AF5" w:rsidRPr="00B13D48" w:rsidRDefault="001F22E0" w:rsidP="00655111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Do zadań wychowawcy klasy należy</w:t>
      </w:r>
      <w:r w:rsidR="005F24A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1. Wychowawca klasy sprawuje bezpośrednią opiekę nad uczniami i kieruje życiem zespołowym klasy.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2. Głównym zadaniem wychowawcy klasy jest sprawowanie opieki nad powierzoną mu klasą, zgodnie z planem pracy i zmierzanie do pełnej realizacji tego zadania.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3. Bliższe poznanie uczniów przez wychowawcę i utrzymanie z nimi stałego kontaktu. Dobra znajomość uczniów i całego zespołu klasowego, poznanie warunków ich życia, potrzeb i zainteresowań, pozwoli wychowawcy na wytyczenie słusznego kierunku i stosowanie właściwych metod pracy.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4. W celu skoordynowania i ujednolicenia oddziaływania wychowawczego na uczniów wychowawca działa w ścisłym kontakcie z nauczycielami, innymi pracownikami pedagogicznymi szkoły, którzy prowadzą zajęcia z uczniami danej klasy, współpracuje z rodzicami.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5. Zadaniem wychowawcy klasowego jest sprawowanie opieki wychowawczej nad uczniami,               a w szczególności: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a) stworzenie warunków wspomagających rozwój ucznia i proces jego uczenia się oraz przygotowania do życia w rodzinie i społeczeństwie,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b) inspirowanie i wspomaganie działań zespołowych uczniów,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lastRenderedPageBreak/>
        <w:t>c) podejmowanie działań umożliwiających rozwiązywanie konfliktów w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zespole uczniów, pomiędzy uczniami a innymi członkami społeczności szkolnej.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d) Wychowawca w celu realizacji powyższych zadań: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otacza indywidualną opieką każdego ucznia,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planuje i organizuje wspólnie z uczniami i ich rodzicami: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- różne formy życia zespołowego, rozwijające jednostki i integrujące zespoły uczniów,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- ustala treści i formy zajęć tematycznych na godzinach do dyspozycji wychowawcy,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- w oparciu o Program wychowawczo - profilaktyczny opracowuje plan pracy wychowawcy i realizuje go z uczniami podczas godzin  wychowawczych,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- współdziała z nauczycielami uczącymi w jego klasie, uzgadniając z nimi i koordynując ich działania wychowawcze wobec ogółu uczniów, a także tych, którym potrzebna jest indywidualna opieka (dotyczy to również uczniów uzdolnionych jak i z różnymi trudnościami i niepowodzeniami),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utrzymuje kontakt z rodzicami uczniów w celu: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- poznania i ustalenia potrzeb ich dzieci,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- współdziałania z rodzicami tzn. okazuje im pomoc w ich działaniach wychowawczych wobec dzieci, otrzymuje od nich pomoc w swoich działaniach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- włącza ich w sprawy klasy i szkoły.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współpracuje z pedagogiem szkolnym i innymi specjalistami świadczącymi kwalifikowaną pomoc w rozpoznawaniu potrzeb i trudności, także zdrowotnych oraz zainteresowań i szczególnych uzdolnień ucznia.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e) Wychowawca ma prawo korzystać w swojej pracy z pomocy merytorycznej i metodycznej                  ze strony właściwych placówek i instytucji oświatowych,</w:t>
      </w:r>
    </w:p>
    <w:p w:rsidR="00E06AF5" w:rsidRPr="00B33B8C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33B8C">
        <w:t>Obowiązki wychowawcy klasy: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a) troska o właściwy stosunek uczniów do nauki i o jak najlepsze wyniki nauczania, w szczególności: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czuwanie nad organizacją i przebiegiem pracy uczniów w klasie oraz nad wymiarem i rozkładem pracy zadawanej do domu, utrzymywanie systematycznego kontaktu z nauc</w:t>
      </w:r>
      <w:r w:rsidR="00D05474">
        <w:t>zycielami uczącymi</w:t>
      </w:r>
      <w:r w:rsidRPr="00B13D48">
        <w:t xml:space="preserve"> w powierzonej mu klasie dla ustalenia jednolitych wymagań wobec uczniów i sposobów udzielania im pomocy w nauce szkolnej (zainteresowanie się postępami uczniów w nauce, zwracanie szczególnej uwagi na tych, którzy mają trudności w nauce),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analizowanie wspólne z zespołem uczniowskim i nauczycielami przyczyn niepowodzeń uczniów w pracy szkolnej i podejmowanie środków zaradczych,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pobudzanie dobrze i średnio uczących się do dalszego podnoszenia wyników nauczania,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lastRenderedPageBreak/>
        <w:t>• dbanie o regularne uczęszczanie uczniów do szkoły, badanie przyczyn opuszczania przez nich zajęć, udzielenie wskazówek i podejmowanie inicjatywy w sprawie organizowania pomocy dla tych, którzy opuścili zajęcia szkolne i mają trudności w uzupełnianiu materiału,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współdziałanie z bibliotekarzem szkolnym w organizowaniu czytelnictwa, pobudzanie uczniów do aktywnego udziału w pracach pozalekcyjnych i pozaszkolnych,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systematyczne współdziałanie z pedagogiem szkoły w celu wyeliminowania trudności wychowawczych,</w:t>
      </w:r>
    </w:p>
    <w:p w:rsidR="00E06AF5" w:rsidRPr="00B13D48" w:rsidRDefault="00D05474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 xml:space="preserve">• </w:t>
      </w:r>
      <w:r w:rsidR="00E06AF5" w:rsidRPr="00B13D48">
        <w:t>o przewidywanym dla ucznia okresowym (rocznym) stopniu</w:t>
      </w:r>
      <w:r w:rsidR="00E06AF5" w:rsidRPr="00B13D48">
        <w:sym w:font="Symbol" w:char="F020"/>
      </w:r>
      <w:r w:rsidR="00E06AF5" w:rsidRPr="00B13D48">
        <w:t xml:space="preserve"> niedostatecznym należy poinformować ucznia i jego rodziców w formie pisemnej (z pieczątką szkoły) na m</w:t>
      </w:r>
      <w:r w:rsidR="00D560EE">
        <w:t>iesiąc przed zakończeniem okresowych</w:t>
      </w:r>
      <w:r w:rsidR="00600EF3">
        <w:t xml:space="preserve"> </w:t>
      </w:r>
      <w:r>
        <w:t>(rocznych) zajęć edukacyjnych, k</w:t>
      </w:r>
      <w:r w:rsidR="00E06AF5" w:rsidRPr="00B13D48">
        <w:t>opię listu do rodziców wycho</w:t>
      </w:r>
      <w:r w:rsidR="003350AD" w:rsidRPr="00B13D48">
        <w:t>wawca zostawia</w:t>
      </w:r>
      <w:r w:rsidR="00E06AF5" w:rsidRPr="00B13D48">
        <w:t xml:space="preserve"> w swojej teczce i odnotowuje</w:t>
      </w:r>
      <w:r>
        <w:t xml:space="preserve"> ten fakt w dzienniku lekcyjnym,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b) troska o wychowanie moralno-społeczne uczniów, w szczególności: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kształtowanie wzajemnych stosunków miedzy uczniami na zasadach życzliwości, wytwarzania atmosfery sprzyjającej rozwijaniu wśród nich więzów koleżeństwa i przyjaźni,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rozwiązywanie społecznej aktywności uczniów na terenie szkoły i szerszego środowiska m.in.: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- przyzwyczajenie uczniów do wspólnego gospodarowania na terenie szkoły i szerszego środowiska, wyrabianie w nich poczucia współodpowiedzialności za ład, czystość i estetykę szkoły, organizowanie w tym celu różnych form samoobsługi,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- rozwiązywanie samorządnych form społecznego życia klasy,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- interesowanie się udziałem uczniów w pracach organizacji uczniowskich, utrzymywanie kontaktu z opiekunami tych organizacji,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- budzenie zainteresowania uczniów potrzebami środowiska, inspirowanie ich udziału na rzecz tego środowiska,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- wywieranie wpływu na kształtowanie warunków życia w szkole, poza szkołą tak, aby sprzyjały ich rozwojowi i zaspokojeniu potrzeb zabawy, rozrywki oraz rozwijaniu inicjatywy i samodzielności.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współdziałanie w kierunku wyrabiania u uczniów nawyku rzetelnej pracy,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badanie przyczyn niewłaściwego zachowania się uczniów, podejmowanie środków zaradczych, udzielenie wskazówek uczniom znajduj</w:t>
      </w:r>
      <w:r w:rsidR="00D560EE">
        <w:t xml:space="preserve">ącym się w trudnych sytuacjach </w:t>
      </w:r>
      <w:r w:rsidRPr="00B13D48">
        <w:t>wychowawczych.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c) opieka nad zdrowiem uczniów, w szczególności: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wdrażanie uczniów do dbania o higienę osobistą i stan higieniczny otoczenia oraz do przestrzegania zasad BHP życiu szkolnym i przedszkolnym,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lastRenderedPageBreak/>
        <w:t>• interesowanie się stanem zdrowia uczniów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d) wykonywanie czynności administracyjnych dotyczących klasy:</w:t>
      </w:r>
    </w:p>
    <w:p w:rsidR="00E06AF5" w:rsidRPr="00B13D48" w:rsidRDefault="00E06AF5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∙ na I zebraniu z rodzicami w nowym roku szkolnym zapoznaje lub przyp</w:t>
      </w:r>
      <w:r w:rsidR="00D63A30" w:rsidRPr="00B13D48">
        <w:rPr>
          <w:rFonts w:ascii="Times New Roman" w:hAnsi="Times New Roman" w:cs="Times New Roman"/>
          <w:sz w:val="24"/>
          <w:szCs w:val="24"/>
        </w:rPr>
        <w:t xml:space="preserve">omina przepisy zawarte </w:t>
      </w:r>
      <w:r w:rsidR="00D05474">
        <w:rPr>
          <w:rFonts w:ascii="Times New Roman" w:hAnsi="Times New Roman" w:cs="Times New Roman"/>
          <w:sz w:val="24"/>
          <w:szCs w:val="24"/>
        </w:rPr>
        <w:t>w Statucie szkoły, Wewnątrzszkolnych z</w:t>
      </w:r>
      <w:r w:rsidR="00ED6241" w:rsidRPr="00B13D48">
        <w:rPr>
          <w:rFonts w:ascii="Times New Roman" w:hAnsi="Times New Roman" w:cs="Times New Roman"/>
          <w:sz w:val="24"/>
          <w:szCs w:val="24"/>
        </w:rPr>
        <w:t>asadach</w:t>
      </w:r>
      <w:r w:rsidR="00D05474">
        <w:rPr>
          <w:rFonts w:ascii="Times New Roman" w:hAnsi="Times New Roman" w:cs="Times New Roman"/>
          <w:sz w:val="24"/>
          <w:szCs w:val="24"/>
        </w:rPr>
        <w:t xml:space="preserve"> o</w:t>
      </w:r>
      <w:r w:rsidRPr="00B13D48">
        <w:rPr>
          <w:rFonts w:ascii="Times New Roman" w:hAnsi="Times New Roman" w:cs="Times New Roman"/>
          <w:sz w:val="24"/>
          <w:szCs w:val="24"/>
        </w:rPr>
        <w:t xml:space="preserve">ceniania, programie wychowawczym dla danej klasy. Fakt ten zostaje odnotowany w dzienniku lekcyjnym danej klasy. 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w</w:t>
      </w:r>
      <w:r w:rsidR="00D560EE">
        <w:t>y</w:t>
      </w:r>
      <w:r w:rsidRPr="00B13D48">
        <w:t>pisywanie świadectw szkolnych,</w:t>
      </w:r>
    </w:p>
    <w:p w:rsidR="00E06AF5" w:rsidRPr="00B13D48" w:rsidRDefault="00D560EE" w:rsidP="00655111">
      <w:pPr>
        <w:pStyle w:val="NormalnyWeb"/>
        <w:spacing w:before="0" w:beforeAutospacing="0" w:after="0" w:afterAutospacing="0" w:line="360" w:lineRule="auto"/>
        <w:jc w:val="both"/>
      </w:pPr>
      <w:r>
        <w:t xml:space="preserve">• </w:t>
      </w:r>
      <w:r w:rsidR="00E06AF5" w:rsidRPr="00B13D48">
        <w:t>wykonywanie innych czynności administracyjnych dotyczących kla</w:t>
      </w:r>
      <w:r w:rsidR="00ED6241" w:rsidRPr="00B13D48">
        <w:t>sy zgodnie z zarządzeniami dyrektora</w:t>
      </w:r>
      <w:r w:rsidR="00E06AF5" w:rsidRPr="00B13D48">
        <w:t xml:space="preserve"> i rady pedagogicznej,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e) składanie na</w:t>
      </w:r>
      <w:r w:rsidR="00D05474">
        <w:t xml:space="preserve"> posiedzeniach rady sprawozdania</w:t>
      </w:r>
      <w:r w:rsidRPr="00B13D48">
        <w:t xml:space="preserve"> z przebiegu i wyników swojej pracy,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f) informowanie na tydzień przed klasyfikacyjnym posiedzeniem rady pedagogicznej (nauczyciele przedmiotów i wychowawcy klasy) ucznia o przewidzianych dla niego stopniach okresowych (rocznych),</w:t>
      </w:r>
    </w:p>
    <w:p w:rsidR="00E06AF5" w:rsidRPr="00B13D48" w:rsidRDefault="00E06AF5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g) powiadamianie rodziców o przewidywanych ocenach niedostatecznych semestralnych i końcowych na miesiąc przed kla</w:t>
      </w:r>
      <w:r w:rsidR="00D05474">
        <w:rPr>
          <w:rFonts w:ascii="Times New Roman" w:hAnsi="Times New Roman" w:cs="Times New Roman"/>
          <w:sz w:val="24"/>
          <w:szCs w:val="24"/>
        </w:rPr>
        <w:t>syfikacyjnym posiedzeniem rady p</w:t>
      </w:r>
      <w:r w:rsidRPr="00B13D48">
        <w:rPr>
          <w:rFonts w:ascii="Times New Roman" w:hAnsi="Times New Roman" w:cs="Times New Roman"/>
          <w:sz w:val="24"/>
          <w:szCs w:val="24"/>
        </w:rPr>
        <w:t xml:space="preserve">edagogicznej, 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h) analizowanie frekwencji, usprawiedliwianie nieobecności ucznia w szkole na podstawie usprawiedliwienia napisanego własnoręcznie przez rodzica (prawnego opiekuna) lub na podstawie zaświadczenia wystawionego przez lekarza,: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usprawiedliwienie musi zawierać konkretną datę i powód nieobecności ucznia,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czytelny podpis rodzica (opiekuna), zgodny z wzorem podpisu złożonym w dzienniku lekcyjnym,</w:t>
      </w:r>
      <w:r w:rsidRPr="00B13D48">
        <w:sym w:font="Symbol" w:char="F020"/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• usprawiedliwienie nie może nastąpić później niż jeden tydzień od ostatniego dnia nieobecności ucznia w szkole ( po tym terminie nieobecność pozostaje nieusprawiedliwiona),</w:t>
      </w:r>
    </w:p>
    <w:p w:rsidR="00E06AF5" w:rsidRPr="00B13D48" w:rsidRDefault="00600EF3" w:rsidP="00655111">
      <w:pPr>
        <w:pStyle w:val="NormalnyWeb"/>
        <w:spacing w:before="0" w:beforeAutospacing="0" w:after="0" w:afterAutospacing="0" w:line="360" w:lineRule="auto"/>
        <w:jc w:val="both"/>
      </w:pPr>
      <w:r>
        <w:t>i) zwolnienie</w:t>
      </w:r>
      <w:r w:rsidR="00E06AF5" w:rsidRPr="00B13D48">
        <w:t xml:space="preserve"> ucznia z zajęć lekcyjnych na pisemną prośbę rodzica (prawnego opiekuna). Na zwolnieniu rodzic musi dokonać zapisu „Odpowiedzialność prawną za nieobecność dziecka na lekcjach biorę na siebie”.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 xml:space="preserve">∙ W razie wątpliwości, co do wiarygodności napisanego zwolnienia, </w:t>
      </w:r>
      <w:r w:rsidR="00B87C43">
        <w:t>wychowawca winien potwierdzić je</w:t>
      </w:r>
      <w:r w:rsidRPr="00B13D48">
        <w:t xml:space="preserve"> w rozmowie telefonicznej. Rodzic może osobiście zwolnić z zajęć szkolnych.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∙ W razie nieobecności wychowawcy w szkole ucznia może zwolni</w:t>
      </w:r>
      <w:r w:rsidR="00D05474">
        <w:t xml:space="preserve">ć tylko dyrektor </w:t>
      </w:r>
      <w:r w:rsidRPr="00B13D48">
        <w:t>szkoły. Wychowawca lub dyrektor szkoły ma obowiązek powiadomić o zwolnieniu ucznia nauczycieli, z którymi dany uczeń powinien mieć lekcje.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Teczka wychowawcy klasy powinna zawierać: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a) listy obecności rodziców na spotkaniach z wychowawcą,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b) listę dzieci ubezpieczonych,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lastRenderedPageBreak/>
        <w:t>c) listę uczniów objętych pomocą psychologiczno – pedagogiczną w szkole,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d) listę uczniów mających orzeczenia lub opinie wydane przez poradnie,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e) korespondencje z rodzicami,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f) zeszyty spraw finansowych,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g) usprawiedliwienia nieobecności w szkole,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h) plan pracy wychowawczej na dany rok szkolny.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Nauczyciel winien prowadzić następującą dokumentację: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a) dziennik lekcyjny, dziennik innych zajęć,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b) arkusze ocen,</w:t>
      </w:r>
    </w:p>
    <w:p w:rsidR="00D560EE" w:rsidRPr="00B13D48" w:rsidRDefault="00D560EE" w:rsidP="00655111">
      <w:pPr>
        <w:pStyle w:val="NormalnyWeb"/>
        <w:spacing w:before="0" w:beforeAutospacing="0" w:after="0" w:afterAutospacing="0" w:line="360" w:lineRule="auto"/>
        <w:jc w:val="both"/>
      </w:pPr>
      <w:r>
        <w:t>c) zeszyt uwag</w:t>
      </w:r>
      <w:r w:rsidR="00621F59">
        <w:t>.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 Zmiana wychowawcy może nastąpić:</w:t>
      </w:r>
    </w:p>
    <w:p w:rsidR="00E06AF5" w:rsidRPr="00B13D48" w:rsidRDefault="00E06AF5" w:rsidP="00911A2C">
      <w:pPr>
        <w:numPr>
          <w:ilvl w:val="0"/>
          <w:numId w:val="37"/>
        </w:numPr>
        <w:tabs>
          <w:tab w:val="left" w:pos="1260"/>
        </w:tabs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na wniosek dyrektora szkoły,</w:t>
      </w:r>
    </w:p>
    <w:p w:rsidR="00E06AF5" w:rsidRPr="00B13D48" w:rsidRDefault="00E06AF5" w:rsidP="00911A2C">
      <w:pPr>
        <w:numPr>
          <w:ilvl w:val="0"/>
          <w:numId w:val="37"/>
        </w:numPr>
        <w:tabs>
          <w:tab w:val="left" w:pos="1260"/>
        </w:tabs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na uzasadniony wniosek nauczyciela-wychowawcy,</w:t>
      </w:r>
    </w:p>
    <w:p w:rsidR="00E06AF5" w:rsidRPr="00B13D48" w:rsidRDefault="00E06AF5" w:rsidP="00911A2C">
      <w:pPr>
        <w:numPr>
          <w:ilvl w:val="0"/>
          <w:numId w:val="37"/>
        </w:numPr>
        <w:tabs>
          <w:tab w:val="left" w:pos="1260"/>
        </w:tabs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na wniosek rodziców uczniów danego oddziału (reprezentowanych przez co najmniej 2/3 rodziców – rodzice jednego ucznia dysponują jednym głosem</w:t>
      </w:r>
      <w:r w:rsidR="00600EF3">
        <w:rPr>
          <w:rFonts w:ascii="Times New Roman" w:hAnsi="Times New Roman" w:cs="Times New Roman"/>
          <w:sz w:val="24"/>
          <w:szCs w:val="24"/>
        </w:rPr>
        <w:t xml:space="preserve">) </w:t>
      </w:r>
      <w:r w:rsidRPr="00B13D48">
        <w:rPr>
          <w:rFonts w:ascii="Times New Roman" w:hAnsi="Times New Roman" w:cs="Times New Roman"/>
          <w:sz w:val="24"/>
          <w:szCs w:val="24"/>
        </w:rPr>
        <w:t>wniosek zawierający argumenty składany jest do dyrektora szkoły, który po rozpatrzeniu sytuacji, zapoznaniu się z dokumentacją wychowawczą podejmuje decyzję w terminie 14 dni pow</w:t>
      </w:r>
      <w:r w:rsidR="00D05474">
        <w:rPr>
          <w:rFonts w:ascii="Times New Roman" w:hAnsi="Times New Roman" w:cs="Times New Roman"/>
          <w:sz w:val="24"/>
          <w:szCs w:val="24"/>
        </w:rPr>
        <w:t>iadamiając o niej klasową radę r</w:t>
      </w:r>
      <w:r w:rsidRPr="00B13D48">
        <w:rPr>
          <w:rFonts w:ascii="Times New Roman" w:hAnsi="Times New Roman" w:cs="Times New Roman"/>
          <w:sz w:val="24"/>
          <w:szCs w:val="24"/>
        </w:rPr>
        <w:t xml:space="preserve">odziców. </w:t>
      </w:r>
    </w:p>
    <w:p w:rsidR="009D6FD5" w:rsidRPr="00B13D48" w:rsidRDefault="009D6FD5" w:rsidP="00911A2C">
      <w:pPr>
        <w:pStyle w:val="Nagwek4"/>
        <w:numPr>
          <w:ilvl w:val="3"/>
          <w:numId w:val="32"/>
        </w:numPr>
        <w:ind w:left="284" w:firstLine="0"/>
        <w:jc w:val="both"/>
        <w:rPr>
          <w:sz w:val="24"/>
        </w:rPr>
      </w:pPr>
    </w:p>
    <w:p w:rsidR="000962DD" w:rsidRPr="00B13D48" w:rsidRDefault="005903B0" w:rsidP="00655111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40</w:t>
      </w:r>
    </w:p>
    <w:p w:rsidR="000962DD" w:rsidRPr="00B13D48" w:rsidRDefault="000962DD" w:rsidP="00911A2C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Do zadań wychowawcy świetlicy należy:</w:t>
      </w:r>
    </w:p>
    <w:p w:rsidR="00E06AF5" w:rsidRPr="00B13D48" w:rsidRDefault="00E06AF5" w:rsidP="00911A2C">
      <w:pPr>
        <w:pStyle w:val="Tekstpodstawowy"/>
        <w:numPr>
          <w:ilvl w:val="0"/>
          <w:numId w:val="38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>organizowanie pomocy w nauce,</w:t>
      </w:r>
    </w:p>
    <w:p w:rsidR="00E06AF5" w:rsidRPr="00B13D48" w:rsidRDefault="00E06AF5" w:rsidP="00911A2C">
      <w:pPr>
        <w:pStyle w:val="Tekstpodstawowy"/>
        <w:numPr>
          <w:ilvl w:val="0"/>
          <w:numId w:val="38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organizowanie gier i zabaw, </w:t>
      </w:r>
    </w:p>
    <w:p w:rsidR="00E06AF5" w:rsidRPr="00B13D48" w:rsidRDefault="00E06AF5" w:rsidP="00911A2C">
      <w:pPr>
        <w:pStyle w:val="Tekstpodstawowy"/>
        <w:numPr>
          <w:ilvl w:val="0"/>
          <w:numId w:val="38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ujawnianie i rozwijanie zainteresowań i uzdolnień uczniów, </w:t>
      </w:r>
    </w:p>
    <w:p w:rsidR="00E06AF5" w:rsidRPr="00B13D48" w:rsidRDefault="00E06AF5" w:rsidP="00911A2C">
      <w:pPr>
        <w:pStyle w:val="Tekstpodstawowy"/>
        <w:numPr>
          <w:ilvl w:val="0"/>
          <w:numId w:val="38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kształtowanie nawyków kultury życia codziennego, upowszechnianie zasad kultury zdrowotnej, </w:t>
      </w:r>
    </w:p>
    <w:p w:rsidR="00D63A30" w:rsidRPr="00B13D48" w:rsidRDefault="00E06AF5" w:rsidP="00911A2C">
      <w:pPr>
        <w:pStyle w:val="Tekstpodstawowy"/>
        <w:numPr>
          <w:ilvl w:val="0"/>
          <w:numId w:val="38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współdziałanie z rodzicami i nauczycielami. </w:t>
      </w:r>
    </w:p>
    <w:p w:rsidR="001D0F45" w:rsidRPr="00B13D48" w:rsidRDefault="001D0F45" w:rsidP="00655111">
      <w:pPr>
        <w:pStyle w:val="Tekstpodstawowy"/>
        <w:spacing w:line="360" w:lineRule="auto"/>
        <w:ind w:left="1068"/>
        <w:jc w:val="both"/>
        <w:rPr>
          <w:sz w:val="24"/>
        </w:rPr>
      </w:pPr>
    </w:p>
    <w:p w:rsidR="00286B45" w:rsidRPr="00B13D48" w:rsidRDefault="005903B0" w:rsidP="00655111">
      <w:pPr>
        <w:pStyle w:val="Akapitzlist"/>
        <w:tabs>
          <w:tab w:val="left" w:pos="0"/>
          <w:tab w:val="left" w:pos="284"/>
        </w:tabs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41</w:t>
      </w:r>
    </w:p>
    <w:p w:rsidR="00E06AF5" w:rsidRPr="00B13D48" w:rsidRDefault="006E690D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color w:val="000000"/>
          <w:sz w:val="24"/>
        </w:rPr>
        <w:t>1.</w:t>
      </w:r>
      <w:r w:rsidR="00286B45" w:rsidRPr="00B13D48">
        <w:rPr>
          <w:color w:val="000000"/>
          <w:sz w:val="24"/>
        </w:rPr>
        <w:t>Do zadań nauczyciela bibliotekarza należy:</w:t>
      </w:r>
    </w:p>
    <w:p w:rsidR="00E06AF5" w:rsidRPr="00B13D48" w:rsidRDefault="00E06AF5" w:rsidP="00911A2C">
      <w:pPr>
        <w:pStyle w:val="Tekstpodstawowy"/>
        <w:numPr>
          <w:ilvl w:val="0"/>
          <w:numId w:val="41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gromadzenie i opracowywanie zbiorów, </w:t>
      </w:r>
    </w:p>
    <w:p w:rsidR="00E06AF5" w:rsidRPr="00B13D48" w:rsidRDefault="00E06AF5" w:rsidP="00911A2C">
      <w:pPr>
        <w:pStyle w:val="Tekstpodstawowy"/>
        <w:numPr>
          <w:ilvl w:val="0"/>
          <w:numId w:val="41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bieżąca obsługa czytelników, </w:t>
      </w:r>
    </w:p>
    <w:p w:rsidR="00E06AF5" w:rsidRPr="00B13D48" w:rsidRDefault="00E06AF5" w:rsidP="00911A2C">
      <w:pPr>
        <w:pStyle w:val="Tekstpodstawowy"/>
        <w:numPr>
          <w:ilvl w:val="0"/>
          <w:numId w:val="41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udostępnianie zbiorów w czytelni i wypożyczenia ich, </w:t>
      </w:r>
    </w:p>
    <w:p w:rsidR="00E06AF5" w:rsidRPr="00B13D48" w:rsidRDefault="00E06AF5" w:rsidP="00911A2C">
      <w:pPr>
        <w:pStyle w:val="Tekstpodstawowy"/>
        <w:numPr>
          <w:ilvl w:val="0"/>
          <w:numId w:val="41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informowanie nauczycieli o nowych podręcznikach i opracowaniach, </w:t>
      </w:r>
    </w:p>
    <w:p w:rsidR="00E06AF5" w:rsidRPr="00B13D48" w:rsidRDefault="00E06AF5" w:rsidP="00911A2C">
      <w:pPr>
        <w:pStyle w:val="Tekstpodstawowy"/>
        <w:numPr>
          <w:ilvl w:val="0"/>
          <w:numId w:val="41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lastRenderedPageBreak/>
        <w:t xml:space="preserve">informowanie nauczycieli o czytelnictwie uczniów, </w:t>
      </w:r>
    </w:p>
    <w:p w:rsidR="00E06AF5" w:rsidRPr="00B13D48" w:rsidRDefault="00E06AF5" w:rsidP="00911A2C">
      <w:pPr>
        <w:pStyle w:val="Tekstpodstawowy"/>
        <w:numPr>
          <w:ilvl w:val="0"/>
          <w:numId w:val="41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przygotowanie analizy stanu czytelnictwa na posiedzenia Rady Pedagogicznej, </w:t>
      </w:r>
    </w:p>
    <w:p w:rsidR="00E06AF5" w:rsidRPr="00B13D48" w:rsidRDefault="00E06AF5" w:rsidP="00911A2C">
      <w:pPr>
        <w:pStyle w:val="Tekstpodstawowy"/>
        <w:numPr>
          <w:ilvl w:val="0"/>
          <w:numId w:val="41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prowadzenie przysposobienia czytelniczego, </w:t>
      </w:r>
    </w:p>
    <w:p w:rsidR="00E06AF5" w:rsidRPr="00B13D48" w:rsidRDefault="00E06AF5" w:rsidP="00911A2C">
      <w:pPr>
        <w:pStyle w:val="Tekstpodstawowy"/>
        <w:numPr>
          <w:ilvl w:val="0"/>
          <w:numId w:val="41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rozbudzanie i rozwijanie indywidualnych zainteresowań uczniów oraz wyrabianie i pogłębianie u uczniów nawyku czytania i uczenia się, </w:t>
      </w:r>
    </w:p>
    <w:p w:rsidR="00E06AF5" w:rsidRPr="00B13D48" w:rsidRDefault="00E06AF5" w:rsidP="00911A2C">
      <w:pPr>
        <w:pStyle w:val="Tekstpodstawowy"/>
        <w:numPr>
          <w:ilvl w:val="0"/>
          <w:numId w:val="41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organizowanie różnorodnych działań rozwijających wrażliwość kulturową i społeczną, </w:t>
      </w:r>
    </w:p>
    <w:p w:rsidR="00E06AF5" w:rsidRPr="00B13D48" w:rsidRDefault="00E06AF5" w:rsidP="00911A2C">
      <w:pPr>
        <w:pStyle w:val="Tekstpodstawowy"/>
        <w:numPr>
          <w:ilvl w:val="0"/>
          <w:numId w:val="41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dokonywanie zakupów książek w ramach przydzielonych środków, </w:t>
      </w:r>
    </w:p>
    <w:p w:rsidR="00E06AF5" w:rsidRPr="00B13D48" w:rsidRDefault="00E06AF5" w:rsidP="00911A2C">
      <w:pPr>
        <w:pStyle w:val="Tekstpodstawowy"/>
        <w:numPr>
          <w:ilvl w:val="0"/>
          <w:numId w:val="41"/>
        </w:numPr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opracowanie rocznego planu pracy biblioteki,  </w:t>
      </w:r>
    </w:p>
    <w:p w:rsidR="005777E8" w:rsidRPr="00B13D48" w:rsidRDefault="00E06AF5" w:rsidP="00911A2C">
      <w:pPr>
        <w:pStyle w:val="Tekstpodstawowy"/>
        <w:numPr>
          <w:ilvl w:val="0"/>
          <w:numId w:val="41"/>
        </w:numPr>
        <w:spacing w:line="360" w:lineRule="auto"/>
        <w:jc w:val="both"/>
        <w:rPr>
          <w:b/>
          <w:sz w:val="24"/>
        </w:rPr>
      </w:pPr>
      <w:r w:rsidRPr="00B13D48">
        <w:rPr>
          <w:sz w:val="24"/>
        </w:rPr>
        <w:t>udział w pracach komisji inwentaryzacyjnej na terenie biblioteki</w:t>
      </w:r>
      <w:r w:rsidR="00D63A30" w:rsidRPr="00B13D48">
        <w:rPr>
          <w:sz w:val="24"/>
        </w:rPr>
        <w:t>.</w:t>
      </w:r>
    </w:p>
    <w:p w:rsidR="00384C1B" w:rsidRDefault="00384C1B" w:rsidP="00655111">
      <w:pP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7E8" w:rsidRPr="00B13D48" w:rsidRDefault="005903B0" w:rsidP="00655111">
      <w:pPr>
        <w:tabs>
          <w:tab w:val="left" w:pos="0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42</w:t>
      </w:r>
    </w:p>
    <w:p w:rsidR="00E06AF5" w:rsidRPr="00B13D48" w:rsidRDefault="006E690D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777E8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Do zadań nauczyciela</w:t>
      </w:r>
      <w:r w:rsidR="00BC2F2D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logopedy należy: </w:t>
      </w:r>
    </w:p>
    <w:p w:rsidR="00E06AF5" w:rsidRPr="00B13D48" w:rsidRDefault="00E06AF5" w:rsidP="00655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-  dokonywanie diagnoz logopedycznych</w:t>
      </w:r>
      <w:r w:rsidR="00D560EE">
        <w:rPr>
          <w:rFonts w:ascii="Times New Roman" w:hAnsi="Times New Roman" w:cs="Times New Roman"/>
          <w:sz w:val="24"/>
          <w:szCs w:val="24"/>
        </w:rPr>
        <w:t>,</w:t>
      </w:r>
      <w:r w:rsidRPr="00B13D48">
        <w:rPr>
          <w:rFonts w:ascii="Times New Roman" w:hAnsi="Times New Roman" w:cs="Times New Roman"/>
          <w:sz w:val="24"/>
          <w:szCs w:val="24"/>
        </w:rPr>
        <w:t xml:space="preserve"> tworzenie programów terapii logopedyczn</w:t>
      </w:r>
      <w:r w:rsidR="00D560EE">
        <w:rPr>
          <w:rFonts w:ascii="Times New Roman" w:hAnsi="Times New Roman" w:cs="Times New Roman"/>
          <w:sz w:val="24"/>
          <w:szCs w:val="24"/>
        </w:rPr>
        <w:t>ej</w:t>
      </w:r>
      <w:r w:rsidRPr="00B13D48">
        <w:rPr>
          <w:rFonts w:ascii="Times New Roman" w:hAnsi="Times New Roman" w:cs="Times New Roman"/>
          <w:sz w:val="24"/>
          <w:szCs w:val="24"/>
        </w:rPr>
        <w:t xml:space="preserve"> uwzględniających indywidualne potrzeby uczniów,</w:t>
      </w:r>
      <w:r w:rsidRPr="00B13D48">
        <w:rPr>
          <w:rFonts w:ascii="Times New Roman" w:hAnsi="Times New Roman" w:cs="Times New Roman"/>
          <w:sz w:val="24"/>
          <w:szCs w:val="24"/>
        </w:rPr>
        <w:br/>
        <w:t xml:space="preserve"> -  prowadzenie terapii logopedycznej,</w:t>
      </w:r>
      <w:r w:rsidRPr="00B13D48">
        <w:rPr>
          <w:rFonts w:ascii="Times New Roman" w:hAnsi="Times New Roman" w:cs="Times New Roman"/>
          <w:sz w:val="24"/>
          <w:szCs w:val="24"/>
        </w:rPr>
        <w:br/>
        <w:t>-  wyrównywanie szans edukacyjnych dzieci z wadą wymowy,</w:t>
      </w:r>
      <w:r w:rsidRPr="00B13D48">
        <w:rPr>
          <w:rFonts w:ascii="Times New Roman" w:hAnsi="Times New Roman" w:cs="Times New Roman"/>
          <w:sz w:val="24"/>
          <w:szCs w:val="24"/>
        </w:rPr>
        <w:br/>
        <w:t>-  utrzymywanie stałej współpracy z rodzicami dzieci pozostającymi pod opieką logopedy,</w:t>
      </w:r>
      <w:r w:rsidRPr="00B13D48">
        <w:rPr>
          <w:rFonts w:ascii="Times New Roman" w:hAnsi="Times New Roman" w:cs="Times New Roman"/>
          <w:sz w:val="24"/>
          <w:szCs w:val="24"/>
        </w:rPr>
        <w:br/>
        <w:t>-  utrzymywanie współpracy z wychowawcami, nauczycielami i pedagogiem,</w:t>
      </w:r>
    </w:p>
    <w:p w:rsidR="005777E8" w:rsidRDefault="00E06AF5" w:rsidP="00655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-  wspieranie nauczycieli, wychowawców i innych specjalistów w udzielaniu pomocy psychologiczno- pedagogicznej.</w:t>
      </w:r>
    </w:p>
    <w:p w:rsidR="00384C1B" w:rsidRPr="00B13D48" w:rsidRDefault="00384C1B" w:rsidP="00655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2BE6" w:rsidRPr="00B13D48" w:rsidRDefault="00282BE6" w:rsidP="00655111">
      <w:pPr>
        <w:tabs>
          <w:tab w:val="left" w:pos="0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59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</w:p>
    <w:p w:rsidR="002D1105" w:rsidRPr="00B13D48" w:rsidRDefault="00BC2F2D" w:rsidP="00911A2C">
      <w:pPr>
        <w:pStyle w:val="Akapitzlist"/>
        <w:numPr>
          <w:ilvl w:val="0"/>
          <w:numId w:val="8"/>
        </w:numPr>
        <w:tabs>
          <w:tab w:val="left" w:pos="0"/>
        </w:tabs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zadań pedagoga należy: </w:t>
      </w:r>
    </w:p>
    <w:p w:rsidR="00E06AF5" w:rsidRPr="00B13D48" w:rsidRDefault="00E06AF5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a) 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b) diagnozowanie sytuacji wychowawczych w celu rozwiązywania problemów wychowawczych stanowiących barierę i ograniczających aktywne i pełne uczestnictwo ucznia w życiu szkoły,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lastRenderedPageBreak/>
        <w:t>c) udzielanie pomocy psychologiczno-pedagogicznej w formach odpowiednich do rozpoznanych potrzeb,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d) podejmowanie działań z zakresu profilaktyki uzależnień i innych problemów dzieci i młodzieży,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e) minimalizowanie skutków zaburzeń rozwojowych, zapobieganie zaburzeniom zachowania                 oraz inicjowanie różnych form pomocy w środowisku szkolnym i pozaszkolnym uczniów,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f) inicjowanie i prowadzenie działań mediacyjnych i interwencyjnych w sytuacjach kryzysowych,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g) pomoc rodzicom i nauczycielom w rozpoznawaniu i rozwijaniu indywidualnych możliwości, predyspozycji i uzdolnień uczniów,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h)  wspieranie nauczycieli, wychowawców grup wychowawczych i innych specjalistów w:</w:t>
      </w:r>
    </w:p>
    <w:p w:rsidR="00E06AF5" w:rsidRPr="00B13D48" w:rsidRDefault="00E06AF5" w:rsidP="00655111">
      <w:pPr>
        <w:pStyle w:val="NormalnyWeb"/>
        <w:spacing w:before="0" w:beforeAutospacing="0" w:after="0" w:afterAutospacing="0" w:line="360" w:lineRule="auto"/>
        <w:jc w:val="both"/>
      </w:pPr>
      <w:r w:rsidRPr="00B13D48">
        <w:t>- udzielaniu pomocy psychologiczno-pedagogicznej,</w:t>
      </w:r>
    </w:p>
    <w:p w:rsidR="004248BA" w:rsidRDefault="00E06AF5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- rozpoznawaniu indywidualnych potrzeb rozwojowych i edukacyjnych oraz możliwości psychofizycznych uczniów w celu określenia mocnych stron, predyspozycji, zainteresowań i uzdolnień uczniów oraz przyczyn niepowodzeń edukacyjnych lub trudności w funkcjo</w:t>
      </w:r>
      <w:r w:rsidR="00D63A30" w:rsidRPr="00B13D48">
        <w:rPr>
          <w:rFonts w:ascii="Times New Roman" w:hAnsi="Times New Roman" w:cs="Times New Roman"/>
          <w:sz w:val="24"/>
          <w:szCs w:val="24"/>
        </w:rPr>
        <w:t xml:space="preserve">nowaniu uczniów, </w:t>
      </w:r>
      <w:r w:rsidRPr="00B13D48">
        <w:rPr>
          <w:rFonts w:ascii="Times New Roman" w:hAnsi="Times New Roman" w:cs="Times New Roman"/>
          <w:sz w:val="24"/>
          <w:szCs w:val="24"/>
        </w:rPr>
        <w:t>w tym barier i ograniczeń utrudniających funkcjonowanie ucznia i jego uczestnictwo w życiu szkoły.</w:t>
      </w:r>
    </w:p>
    <w:p w:rsidR="00384C1B" w:rsidRPr="00B13D48" w:rsidRDefault="00384C1B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8BA" w:rsidRPr="00B13D48" w:rsidRDefault="005903B0" w:rsidP="0065511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44</w:t>
      </w:r>
    </w:p>
    <w:p w:rsidR="00B373BE" w:rsidRPr="00B13D48" w:rsidRDefault="00B373BE" w:rsidP="00911A2C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szkoły powołuje zespoły nauczycieli w zależności od potrzeb szkoły wynikających z jej zadań statutowych</w:t>
      </w:r>
      <w:r w:rsidR="000F1A79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, potrzeb dydaktyczno – wychowawczych.</w:t>
      </w:r>
    </w:p>
    <w:p w:rsidR="000F1A79" w:rsidRPr="00B13D48" w:rsidRDefault="000F1A79" w:rsidP="00911A2C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Pracą zespołu kieruje przewodniczący powołany przez dyrektora szkoły</w:t>
      </w:r>
      <w:r w:rsidR="008C359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874AF" w:rsidRPr="00B13D48" w:rsidRDefault="00E464C4" w:rsidP="00911A2C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Nauczyciele tworzą zespoły </w:t>
      </w:r>
      <w:r w:rsidR="007E7C63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nauczycielskie,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wychowawcze</w:t>
      </w:r>
      <w:r w:rsidR="00064E3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problemowo – zadaniowe.</w:t>
      </w:r>
    </w:p>
    <w:p w:rsidR="004D7E7E" w:rsidRPr="00B13D48" w:rsidRDefault="00064E3E" w:rsidP="00911A2C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Zadaniem zespołu</w:t>
      </w:r>
      <w:r w:rsidR="00600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C63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nauczycielskiego </w:t>
      </w:r>
      <w:r w:rsidR="00C3546F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składające</w:t>
      </w:r>
      <w:r w:rsidR="007E7C63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 w:rsidR="00C3546F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się z nauczycieli prowadzących zajęcia dydaktyczne w danym oddzial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D7E7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ewaluacja programów nauczania</w:t>
      </w:r>
      <w:r w:rsidR="00201A14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, modyfikowanie w miarę potrzeb oraz okresowa analiza sytuacji dydaktycznej i wychowawczej uczn</w:t>
      </w:r>
      <w:r w:rsidR="00741AEA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iów poszczególnych klas.</w:t>
      </w:r>
    </w:p>
    <w:p w:rsidR="00E06AF5" w:rsidRPr="00B83E71" w:rsidRDefault="005D7884" w:rsidP="00911A2C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Zadaniem zespołu problemowo – zadaniowego jest w</w:t>
      </w:r>
      <w:r w:rsidR="0026263A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spółpraca z </w:t>
      </w:r>
      <w:r w:rsidR="00E06AF5" w:rsidRPr="00B13D48">
        <w:rPr>
          <w:rFonts w:ascii="Times New Roman" w:hAnsi="Times New Roman" w:cs="Times New Roman"/>
          <w:sz w:val="24"/>
          <w:szCs w:val="24"/>
        </w:rPr>
        <w:t>Poradnią Psychologiczno-Pedagogiczną, Policją, Gminnym Ośrodkiem Pomocy Społecznej, Gminną Komisją Rozwiązywania Problemów Alkoholowych, Gminnym Zakładem Opieki Zdrowotnej.</w:t>
      </w:r>
    </w:p>
    <w:p w:rsidR="00B83E71" w:rsidRDefault="00B83E71" w:rsidP="00B83E71">
      <w:pPr>
        <w:tabs>
          <w:tab w:val="left" w:pos="0"/>
          <w:tab w:val="left" w:pos="28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E71" w:rsidRPr="00B83E71" w:rsidRDefault="00B83E71" w:rsidP="00B83E71">
      <w:pPr>
        <w:tabs>
          <w:tab w:val="left" w:pos="0"/>
          <w:tab w:val="left" w:pos="28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2E7" w:rsidRPr="00B13D48" w:rsidRDefault="005903B0" w:rsidP="00655111">
      <w:pPr>
        <w:tabs>
          <w:tab w:val="left" w:pos="0"/>
          <w:tab w:val="left" w:pos="284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45</w:t>
      </w:r>
    </w:p>
    <w:p w:rsidR="00231759" w:rsidRPr="00B13D48" w:rsidRDefault="000332E7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obowiązków </w:t>
      </w:r>
      <w:r w:rsidR="00432B14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pracownika obsł</w:t>
      </w:r>
      <w:r w:rsidR="00BC2F2D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ugi należy:</w:t>
      </w:r>
    </w:p>
    <w:p w:rsidR="00231759" w:rsidRPr="00B13D48" w:rsidRDefault="00231759" w:rsidP="00911A2C">
      <w:pPr>
        <w:numPr>
          <w:ilvl w:val="0"/>
          <w:numId w:val="39"/>
        </w:numPr>
        <w:tabs>
          <w:tab w:val="left" w:pos="1620"/>
        </w:tabs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utrzymywanie czystości w salach lekcyjnych, sanitariatach, korytarzach szkolnych, szatniach,  </w:t>
      </w:r>
    </w:p>
    <w:p w:rsidR="00231759" w:rsidRPr="00B13D48" w:rsidRDefault="00231759" w:rsidP="00911A2C">
      <w:pPr>
        <w:numPr>
          <w:ilvl w:val="0"/>
          <w:numId w:val="39"/>
        </w:numPr>
        <w:tabs>
          <w:tab w:val="left" w:pos="1620"/>
        </w:tabs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zgłaszanie dyrektorowi szkoły wszelkich uszkodzeń sprzętu, instalacji,</w:t>
      </w:r>
    </w:p>
    <w:p w:rsidR="00231759" w:rsidRPr="00B13D48" w:rsidRDefault="00231759" w:rsidP="00911A2C">
      <w:pPr>
        <w:numPr>
          <w:ilvl w:val="0"/>
          <w:numId w:val="39"/>
        </w:numPr>
        <w:tabs>
          <w:tab w:val="left" w:pos="1620"/>
        </w:tabs>
        <w:spacing w:after="0" w:line="360" w:lineRule="auto"/>
        <w:ind w:left="1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wykonywanie innych zadań zleconych przez dyrektora szkoły. </w:t>
      </w:r>
    </w:p>
    <w:p w:rsidR="00432B14" w:rsidRPr="00B13D48" w:rsidRDefault="00432B14" w:rsidP="00655111">
      <w:pPr>
        <w:tabs>
          <w:tab w:val="left" w:pos="0"/>
          <w:tab w:val="left" w:pos="28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759" w:rsidRPr="00B13D48" w:rsidRDefault="00F471F9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Do obowiązków pr</w:t>
      </w:r>
      <w:r w:rsidR="00BC2F2D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acownika kuchni szkolnej należy: </w:t>
      </w:r>
    </w:p>
    <w:p w:rsidR="00231759" w:rsidRPr="00B13D48" w:rsidRDefault="00231759" w:rsidP="00911A2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dbanie o najwyższą jakość posiłków,</w:t>
      </w:r>
    </w:p>
    <w:p w:rsidR="00231759" w:rsidRPr="00D560EE" w:rsidRDefault="00231759" w:rsidP="00D560EE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utrzymanie czystości i porządku w kuchni,</w:t>
      </w:r>
    </w:p>
    <w:p w:rsidR="00231759" w:rsidRPr="00B13D48" w:rsidRDefault="00231759" w:rsidP="00911A2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znajomość i przestrzeganie wszystkich instrukcji sporządzonych na potrzeb</w:t>
      </w:r>
      <w:r w:rsidR="00D05474">
        <w:rPr>
          <w:rFonts w:ascii="Times New Roman" w:hAnsi="Times New Roman" w:cs="Times New Roman"/>
          <w:sz w:val="24"/>
          <w:szCs w:val="24"/>
        </w:rPr>
        <w:t>y</w:t>
      </w:r>
      <w:r w:rsidRPr="00B13D48">
        <w:rPr>
          <w:rFonts w:ascii="Times New Roman" w:hAnsi="Times New Roman" w:cs="Times New Roman"/>
          <w:sz w:val="24"/>
          <w:szCs w:val="24"/>
        </w:rPr>
        <w:t xml:space="preserve">  kuchni,</w:t>
      </w:r>
    </w:p>
    <w:p w:rsidR="00231759" w:rsidRPr="006D377E" w:rsidRDefault="00231759" w:rsidP="00655111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zgłaszanie dyrektorowi powstałych usterek oraz wsz</w:t>
      </w:r>
      <w:r w:rsidR="006D377E">
        <w:rPr>
          <w:rFonts w:ascii="Times New Roman" w:hAnsi="Times New Roman" w:cs="Times New Roman"/>
          <w:sz w:val="24"/>
          <w:szCs w:val="24"/>
        </w:rPr>
        <w:t xml:space="preserve">elkich </w:t>
      </w:r>
      <w:r w:rsidRPr="006D377E">
        <w:rPr>
          <w:rFonts w:ascii="Times New Roman" w:hAnsi="Times New Roman" w:cs="Times New Roman"/>
          <w:sz w:val="24"/>
          <w:szCs w:val="24"/>
        </w:rPr>
        <w:t>nieprawidłowości stanowiących zagrożenie zdrowia i życia,</w:t>
      </w:r>
    </w:p>
    <w:p w:rsidR="00231759" w:rsidRPr="00B13D48" w:rsidRDefault="00231759" w:rsidP="00911A2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wydawanie posiłków, </w:t>
      </w:r>
    </w:p>
    <w:p w:rsidR="00231759" w:rsidRPr="00B13D48" w:rsidRDefault="00231759" w:rsidP="00911A2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mycie i wyparzanie naczyń,</w:t>
      </w:r>
    </w:p>
    <w:p w:rsidR="00231759" w:rsidRPr="00B83E71" w:rsidRDefault="00231759" w:rsidP="00911A2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dezynfekowanie pomieszczeń kuchni i naczyń wg harmonogramu.</w:t>
      </w:r>
    </w:p>
    <w:p w:rsidR="00B83E71" w:rsidRPr="00B13D48" w:rsidRDefault="00B83E71" w:rsidP="00911A2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FD5" w:rsidRPr="00B13D48" w:rsidRDefault="009D6FD5" w:rsidP="00655111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8F9" w:rsidRPr="00B13D48" w:rsidRDefault="004728F9" w:rsidP="00655111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ROZDZIAŁ VI</w:t>
      </w:r>
    </w:p>
    <w:p w:rsidR="004728F9" w:rsidRPr="00B13D48" w:rsidRDefault="004728F9" w:rsidP="00655111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ORGANIZACJA I FORMY WSPÓŁDZIAŁANIA Z RODZICAMI</w:t>
      </w:r>
    </w:p>
    <w:p w:rsidR="004728F9" w:rsidRPr="00B13D48" w:rsidRDefault="004728F9" w:rsidP="00655111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8F9" w:rsidRPr="00B13D48" w:rsidRDefault="005903B0" w:rsidP="00655111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46</w:t>
      </w:r>
    </w:p>
    <w:p w:rsidR="004F514D" w:rsidRPr="00B13D48" w:rsidRDefault="00BC7B8D" w:rsidP="00911A2C">
      <w:pPr>
        <w:pStyle w:val="Akapitzlist"/>
        <w:numPr>
          <w:ilvl w:val="0"/>
          <w:numId w:val="10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Szkoła współpracuje z rodzicami w dziedzinie wychowania, nauczania i opieki.</w:t>
      </w:r>
    </w:p>
    <w:p w:rsidR="00BC7B8D" w:rsidRDefault="00BC7B8D" w:rsidP="00911A2C">
      <w:pPr>
        <w:pStyle w:val="Akapitzlist"/>
        <w:numPr>
          <w:ilvl w:val="0"/>
          <w:numId w:val="10"/>
        </w:numPr>
        <w:tabs>
          <w:tab w:val="left" w:pos="0"/>
          <w:tab w:val="left" w:pos="142"/>
        </w:tabs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Szkoła wspiera działania rodziców poprzez organizowanie szkoleń, poradnictwa, pomoc</w:t>
      </w:r>
      <w:r w:rsidR="00D560EE">
        <w:rPr>
          <w:rFonts w:ascii="Times New Roman" w:eastAsia="Times New Roman" w:hAnsi="Times New Roman" w:cs="Times New Roman"/>
          <w:color w:val="000000"/>
          <w:sz w:val="24"/>
          <w:szCs w:val="24"/>
        </w:rPr>
        <w:t>y materialnej.</w:t>
      </w:r>
    </w:p>
    <w:p w:rsidR="00384C1B" w:rsidRPr="00B13D48" w:rsidRDefault="00384C1B" w:rsidP="00655111">
      <w:pPr>
        <w:pStyle w:val="Akapitzlist"/>
        <w:tabs>
          <w:tab w:val="left" w:pos="0"/>
          <w:tab w:val="left" w:pos="142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531" w:rsidRPr="00B13D48" w:rsidRDefault="005903B0" w:rsidP="00655111">
      <w:pPr>
        <w:tabs>
          <w:tab w:val="left" w:pos="0"/>
          <w:tab w:val="left" w:pos="142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47</w:t>
      </w:r>
    </w:p>
    <w:p w:rsidR="00C10531" w:rsidRPr="00B13D48" w:rsidRDefault="00F3159C" w:rsidP="00911A2C">
      <w:pPr>
        <w:pStyle w:val="Akapitzlist"/>
        <w:numPr>
          <w:ilvl w:val="0"/>
          <w:numId w:val="10"/>
        </w:numPr>
        <w:tabs>
          <w:tab w:val="left" w:pos="0"/>
          <w:tab w:val="left" w:pos="142"/>
        </w:tabs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Rodzice mają prawo do</w:t>
      </w:r>
      <w:r w:rsidR="00C10531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C2FD7" w:rsidRPr="00B13D48" w:rsidRDefault="00F3159C" w:rsidP="00911A2C">
      <w:pPr>
        <w:pStyle w:val="Akapitzlist"/>
        <w:numPr>
          <w:ilvl w:val="0"/>
          <w:numId w:val="11"/>
        </w:numPr>
        <w:tabs>
          <w:tab w:val="left" w:pos="0"/>
          <w:tab w:val="left" w:pos="14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zapewnienia dzieciom wychowania, nauczania moralnego i religijnego z</w:t>
      </w:r>
      <w:r w:rsidR="006D377E">
        <w:rPr>
          <w:rFonts w:ascii="Times New Roman" w:eastAsia="Times New Roman" w:hAnsi="Times New Roman" w:cs="Times New Roman"/>
          <w:color w:val="000000"/>
          <w:sz w:val="24"/>
          <w:szCs w:val="24"/>
        </w:rPr>
        <w:t>godnie z własnymi przekonaniami,</w:t>
      </w:r>
    </w:p>
    <w:p w:rsidR="00BC2FD7" w:rsidRPr="00B13D48" w:rsidRDefault="00BC2FD7" w:rsidP="00911A2C">
      <w:pPr>
        <w:pStyle w:val="Akapitzlist"/>
        <w:numPr>
          <w:ilvl w:val="0"/>
          <w:numId w:val="11"/>
        </w:numPr>
        <w:tabs>
          <w:tab w:val="left" w:pos="0"/>
          <w:tab w:val="left" w:pos="14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znajomości zadań szkoły i treści dokumentów prawa szkolnego,</w:t>
      </w:r>
    </w:p>
    <w:p w:rsidR="00DB7A97" w:rsidRPr="00B13D48" w:rsidRDefault="00480E64" w:rsidP="00911A2C">
      <w:pPr>
        <w:pStyle w:val="Akapitzlist"/>
        <w:numPr>
          <w:ilvl w:val="0"/>
          <w:numId w:val="11"/>
        </w:numPr>
        <w:tabs>
          <w:tab w:val="left" w:pos="0"/>
          <w:tab w:val="left" w:pos="14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kontaktów z wychowawcą klasy i innymi nauczycielami</w:t>
      </w:r>
      <w:r w:rsidR="006D37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80E64" w:rsidRPr="00B13D48" w:rsidRDefault="00480E64" w:rsidP="00911A2C">
      <w:pPr>
        <w:pStyle w:val="Akapitzlist"/>
        <w:numPr>
          <w:ilvl w:val="0"/>
          <w:numId w:val="11"/>
        </w:numPr>
        <w:tabs>
          <w:tab w:val="left" w:pos="0"/>
          <w:tab w:val="left" w:pos="14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porad pedagoga szkolnego,</w:t>
      </w:r>
    </w:p>
    <w:p w:rsidR="00480E64" w:rsidRPr="00B13D48" w:rsidRDefault="00FC3540" w:rsidP="00911A2C">
      <w:pPr>
        <w:pStyle w:val="Akapitzlist"/>
        <w:numPr>
          <w:ilvl w:val="0"/>
          <w:numId w:val="11"/>
        </w:numPr>
        <w:tabs>
          <w:tab w:val="left" w:pos="0"/>
          <w:tab w:val="left" w:pos="14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rzetelnej informacji</w:t>
      </w:r>
      <w:r w:rsidR="00231759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postępach w nauce i zachowaniu swojego dziecka,</w:t>
      </w:r>
    </w:p>
    <w:p w:rsidR="00FC3540" w:rsidRPr="00B13D48" w:rsidRDefault="00FC3540" w:rsidP="00911A2C">
      <w:pPr>
        <w:pStyle w:val="Akapitzlist"/>
        <w:numPr>
          <w:ilvl w:val="0"/>
          <w:numId w:val="11"/>
        </w:numPr>
        <w:tabs>
          <w:tab w:val="left" w:pos="0"/>
          <w:tab w:val="left" w:pos="14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uzyskania por</w:t>
      </w:r>
      <w:r w:rsidR="00DB7A97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 </w:t>
      </w:r>
      <w:r w:rsidR="00231759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i pomocy w sprawach nauczania, wychowania i dalszego kształcenia swoich dzieci,</w:t>
      </w:r>
    </w:p>
    <w:p w:rsidR="00DB7A97" w:rsidRPr="00B13D48" w:rsidRDefault="007967E8" w:rsidP="00911A2C">
      <w:pPr>
        <w:pStyle w:val="Akapitzlist"/>
        <w:numPr>
          <w:ilvl w:val="0"/>
          <w:numId w:val="11"/>
        </w:numPr>
        <w:tabs>
          <w:tab w:val="left" w:pos="0"/>
          <w:tab w:val="left" w:pos="14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działania</w:t>
      </w:r>
      <w:r w:rsidR="00DB7A97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strukturach rady rodziców,</w:t>
      </w:r>
    </w:p>
    <w:p w:rsidR="00DB7A97" w:rsidRPr="00B13D48" w:rsidRDefault="007967E8" w:rsidP="00911A2C">
      <w:pPr>
        <w:pStyle w:val="Akapitzlist"/>
        <w:numPr>
          <w:ilvl w:val="0"/>
          <w:numId w:val="11"/>
        </w:numPr>
        <w:tabs>
          <w:tab w:val="left" w:pos="0"/>
          <w:tab w:val="left" w:pos="14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występowania z inicjatywami wzbogacającymi życie szkoły</w:t>
      </w:r>
      <w:r w:rsidR="00507513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07513" w:rsidRPr="00B13D48" w:rsidRDefault="00507513" w:rsidP="00911A2C">
      <w:pPr>
        <w:pStyle w:val="Akapitzlist"/>
        <w:numPr>
          <w:ilvl w:val="0"/>
          <w:numId w:val="11"/>
        </w:numPr>
        <w:tabs>
          <w:tab w:val="left" w:pos="0"/>
          <w:tab w:val="left" w:pos="14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uczestniczenia w szkoln</w:t>
      </w:r>
      <w:r w:rsidR="006D377E">
        <w:rPr>
          <w:rFonts w:ascii="Times New Roman" w:eastAsia="Times New Roman" w:hAnsi="Times New Roman" w:cs="Times New Roman"/>
          <w:color w:val="000000"/>
          <w:sz w:val="24"/>
          <w:szCs w:val="24"/>
        </w:rPr>
        <w:t>ych uroczystościach i imprezach,</w:t>
      </w:r>
    </w:p>
    <w:p w:rsidR="00231759" w:rsidRPr="00B13D48" w:rsidRDefault="00231759" w:rsidP="00911A2C">
      <w:pPr>
        <w:pStyle w:val="Tekstpodstawowy"/>
        <w:numPr>
          <w:ilvl w:val="0"/>
          <w:numId w:val="11"/>
        </w:numPr>
        <w:spacing w:line="360" w:lineRule="auto"/>
        <w:jc w:val="both"/>
        <w:rPr>
          <w:sz w:val="24"/>
          <w:shd w:val="clear" w:color="auto" w:fill="FFFF00"/>
        </w:rPr>
      </w:pPr>
      <w:r w:rsidRPr="00B13D48">
        <w:rPr>
          <w:sz w:val="24"/>
        </w:rPr>
        <w:t xml:space="preserve">wykonywania prac użytecznych na rzecz szkoły. </w:t>
      </w:r>
    </w:p>
    <w:p w:rsidR="001D0F45" w:rsidRPr="00B13D48" w:rsidRDefault="001D0F45" w:rsidP="00655111">
      <w:pPr>
        <w:tabs>
          <w:tab w:val="left" w:pos="0"/>
          <w:tab w:val="left" w:pos="14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531" w:rsidRPr="00B13D48" w:rsidRDefault="005903B0" w:rsidP="00655111">
      <w:pPr>
        <w:tabs>
          <w:tab w:val="left" w:pos="0"/>
          <w:tab w:val="left" w:pos="142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48</w:t>
      </w:r>
    </w:p>
    <w:p w:rsidR="00BC2FD7" w:rsidRPr="00B13D48" w:rsidRDefault="00E82A20" w:rsidP="00911A2C">
      <w:pPr>
        <w:pStyle w:val="Akapitzlist"/>
        <w:numPr>
          <w:ilvl w:val="0"/>
          <w:numId w:val="10"/>
        </w:numPr>
        <w:tabs>
          <w:tab w:val="left" w:pos="0"/>
          <w:tab w:val="left" w:pos="142"/>
        </w:tabs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Rodzic mają obowiązek:</w:t>
      </w:r>
    </w:p>
    <w:p w:rsidR="00060DF9" w:rsidRPr="00B13D48" w:rsidRDefault="009C5828" w:rsidP="00911A2C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zapewnienie regularnego </w:t>
      </w:r>
      <w:r w:rsidR="00060DF9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uczęszczania dziecka do szkoły,</w:t>
      </w:r>
    </w:p>
    <w:p w:rsidR="00060DF9" w:rsidRPr="00B13D48" w:rsidRDefault="00060DF9" w:rsidP="00911A2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systematyczny kontakt z wychowawcą i nauczycielami uczącymi dziecko, </w:t>
      </w:r>
    </w:p>
    <w:p w:rsidR="00060DF9" w:rsidRPr="00B13D48" w:rsidRDefault="00060DF9" w:rsidP="00911A2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ponoszenie odpowiedzialności materialnej za straty i szkody spowodowane przez dziecko, </w:t>
      </w:r>
    </w:p>
    <w:p w:rsidR="00060DF9" w:rsidRPr="00B13D48" w:rsidRDefault="00060DF9" w:rsidP="00911A2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dopełnienie czynności związanych ze zgłoszeniem dziecka do szkoły, </w:t>
      </w:r>
    </w:p>
    <w:p w:rsidR="00060DF9" w:rsidRPr="00B13D48" w:rsidRDefault="00060DF9" w:rsidP="00911A2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zapewnienie dziecku warunków umożliwiających przygotowanie się do zajęć szkolnych, </w:t>
      </w:r>
    </w:p>
    <w:p w:rsidR="00060DF9" w:rsidRPr="00B13D48" w:rsidRDefault="00060DF9" w:rsidP="00911A2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zapewnienie dziecku realizującemu obowiązek szkolny poza szkołą warunków do nauki.</w:t>
      </w:r>
    </w:p>
    <w:p w:rsidR="009C5828" w:rsidRPr="00B13D48" w:rsidRDefault="009C5828" w:rsidP="00655111">
      <w:pPr>
        <w:tabs>
          <w:tab w:val="left" w:pos="0"/>
          <w:tab w:val="left" w:pos="142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690D" w:rsidRPr="00B13D48" w:rsidRDefault="005903B0" w:rsidP="00655111">
      <w:pPr>
        <w:tabs>
          <w:tab w:val="left" w:pos="0"/>
          <w:tab w:val="left" w:pos="142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49</w:t>
      </w:r>
    </w:p>
    <w:p w:rsidR="006E690D" w:rsidRPr="00B13D48" w:rsidRDefault="00C25F20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>5</w:t>
      </w:r>
      <w:r w:rsidR="006E690D" w:rsidRPr="00B13D48">
        <w:rPr>
          <w:sz w:val="24"/>
        </w:rPr>
        <w:t>. Rodzice danego oddziału w</w:t>
      </w:r>
      <w:r w:rsidR="006D377E">
        <w:rPr>
          <w:sz w:val="24"/>
        </w:rPr>
        <w:t>raz z wychowawcą tworzą zespół k</w:t>
      </w:r>
      <w:r w:rsidR="006E690D" w:rsidRPr="00B13D48">
        <w:rPr>
          <w:sz w:val="24"/>
        </w:rPr>
        <w:t xml:space="preserve">lasowy rozpatrujący sytuacje problemowe stwarzane przez uczniów klasy (w tym również indywidualne, imienne przypadki). </w:t>
      </w:r>
    </w:p>
    <w:p w:rsidR="006E690D" w:rsidRPr="00B13D48" w:rsidRDefault="00C25F20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>6</w:t>
      </w:r>
      <w:r w:rsidR="006E690D" w:rsidRPr="00B13D48">
        <w:rPr>
          <w:sz w:val="24"/>
        </w:rPr>
        <w:t xml:space="preserve">. Kontakty indywidualne rodziców z nauczycielami nie mogą odbywać się w czasie prowadzenia lekcji oraz pełnienia przez nauczycieli dyżurów. </w:t>
      </w:r>
    </w:p>
    <w:p w:rsidR="006E690D" w:rsidRPr="00B13D48" w:rsidRDefault="00C25F20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>7</w:t>
      </w:r>
      <w:r w:rsidR="006E690D" w:rsidRPr="00B13D48">
        <w:rPr>
          <w:sz w:val="24"/>
        </w:rPr>
        <w:t>. Rodzice wspierają działania szkoły zapewniające bezpieczeństwo uczniów poprzez współuczestnictwo w dyżurach nauczycielskich w czasie imprez szkolnych.</w:t>
      </w:r>
    </w:p>
    <w:p w:rsidR="006E690D" w:rsidRPr="00B13D48" w:rsidRDefault="00C25F20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>8</w:t>
      </w:r>
      <w:r w:rsidR="006E690D" w:rsidRPr="00B13D48">
        <w:rPr>
          <w:sz w:val="24"/>
        </w:rPr>
        <w:t>.  Rodzice promują działalność i osiągnięcia szkoły w środowisku.</w:t>
      </w:r>
    </w:p>
    <w:p w:rsidR="006E690D" w:rsidRDefault="00C25F20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>9</w:t>
      </w:r>
      <w:r w:rsidR="006E690D" w:rsidRPr="00B13D48">
        <w:rPr>
          <w:sz w:val="24"/>
        </w:rPr>
        <w:t xml:space="preserve">. Rodzice wykonują prace użyteczne na rzecz szkoły. </w:t>
      </w:r>
    </w:p>
    <w:p w:rsidR="00384C1B" w:rsidRPr="00B13D48" w:rsidRDefault="00384C1B" w:rsidP="00655111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10. Na </w:t>
      </w:r>
      <w:r w:rsidR="006D377E">
        <w:rPr>
          <w:sz w:val="24"/>
        </w:rPr>
        <w:t>podstawie opinii poradni psychologiczno-p</w:t>
      </w:r>
      <w:r w:rsidRPr="00384C1B">
        <w:rPr>
          <w:sz w:val="24"/>
        </w:rPr>
        <w:t>edagogicznej oraz na wniosek rodziców nauczyciele dostosowują wymagania programowe z obowiązkowych zajęć edukacyjnych do indywidualnych możliwości ucznia.</w:t>
      </w:r>
    </w:p>
    <w:p w:rsidR="00C25F20" w:rsidRPr="00B13D48" w:rsidRDefault="00C25F20" w:rsidP="00655111">
      <w:pPr>
        <w:pStyle w:val="Tekstpodstawowy"/>
        <w:spacing w:line="360" w:lineRule="auto"/>
        <w:jc w:val="both"/>
        <w:rPr>
          <w:sz w:val="24"/>
          <w:shd w:val="clear" w:color="auto" w:fill="FFFF00"/>
        </w:rPr>
      </w:pPr>
      <w:r w:rsidRPr="00B13D48">
        <w:rPr>
          <w:sz w:val="24"/>
        </w:rPr>
        <w:t>11. Szkoła organizuje uroczystości i imprezy okolicznościowe z udziałem rodziców.</w:t>
      </w:r>
    </w:p>
    <w:p w:rsidR="00AA17DD" w:rsidRPr="00B13D48" w:rsidRDefault="00AA17DD" w:rsidP="00655111">
      <w:pPr>
        <w:pStyle w:val="Akapitzlist"/>
        <w:tabs>
          <w:tab w:val="left" w:pos="0"/>
          <w:tab w:val="left" w:pos="142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7C43" w:rsidRDefault="00AA17DD" w:rsidP="00B87C43">
      <w:pPr>
        <w:pStyle w:val="Akapitzlist"/>
        <w:tabs>
          <w:tab w:val="left" w:pos="0"/>
          <w:tab w:val="left" w:pos="142"/>
        </w:tabs>
        <w:spacing w:before="120"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5903B0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AA17DD" w:rsidRPr="00B87C43" w:rsidRDefault="00B87C43" w:rsidP="00B87C43">
      <w:pPr>
        <w:tabs>
          <w:tab w:val="left" w:pos="0"/>
          <w:tab w:val="left" w:pos="142"/>
        </w:tabs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C45FF" w:rsidRPr="00B8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Formy współpracy z rodzicami: </w:t>
      </w:r>
    </w:p>
    <w:p w:rsidR="00060DF9" w:rsidRPr="00B13D48" w:rsidRDefault="00060DF9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- zebrania z rodzicami (dwa w każdym semestrze) – spotkania rodziców z wychowawcą i innymi nauczycielami,  </w:t>
      </w:r>
    </w:p>
    <w:p w:rsidR="00060DF9" w:rsidRPr="00B13D48" w:rsidRDefault="00060DF9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- indywidualne spotkania i rozmowy z wychowawcą i nauczycielami wg potrzeb, </w:t>
      </w:r>
    </w:p>
    <w:p w:rsidR="00060DF9" w:rsidRPr="00B13D48" w:rsidRDefault="00060DF9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- rozmowy telefoniczne wg potrzeb, </w:t>
      </w:r>
    </w:p>
    <w:p w:rsidR="00060DF9" w:rsidRPr="00B13D48" w:rsidRDefault="00060DF9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- wizyty domowe w szczególnych sytuacjach.  </w:t>
      </w:r>
    </w:p>
    <w:p w:rsidR="00A20187" w:rsidRPr="00B13D48" w:rsidRDefault="00A20187" w:rsidP="00655111">
      <w:pPr>
        <w:tabs>
          <w:tab w:val="left" w:pos="0"/>
          <w:tab w:val="left" w:pos="14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00D" w:rsidRPr="00B13D48" w:rsidRDefault="00E1100D" w:rsidP="00655111">
      <w:pPr>
        <w:tabs>
          <w:tab w:val="left" w:pos="0"/>
          <w:tab w:val="left" w:pos="142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ROZDZIAŁ VII</w:t>
      </w:r>
    </w:p>
    <w:p w:rsidR="00E1100D" w:rsidRPr="00B13D48" w:rsidRDefault="00E1100D" w:rsidP="00655111">
      <w:pPr>
        <w:tabs>
          <w:tab w:val="left" w:pos="0"/>
          <w:tab w:val="left" w:pos="142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UCZNIOWIE SZKOŁY</w:t>
      </w:r>
    </w:p>
    <w:p w:rsidR="007C4FCA" w:rsidRPr="00B13D48" w:rsidRDefault="007C4FCA" w:rsidP="00655111">
      <w:pPr>
        <w:tabs>
          <w:tab w:val="left" w:pos="0"/>
          <w:tab w:val="left" w:pos="142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5FF" w:rsidRPr="00B13D48" w:rsidRDefault="00E1100D" w:rsidP="00655111">
      <w:pPr>
        <w:tabs>
          <w:tab w:val="left" w:pos="0"/>
          <w:tab w:val="left" w:pos="142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5903B0"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:rsidR="00A20187" w:rsidRPr="00B13D48" w:rsidRDefault="00A20187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 Do klasy pierwszej przyjmowane są dzieci z obwodu szkoły na podstawie zgłoszenia rodziców.</w:t>
      </w:r>
    </w:p>
    <w:p w:rsidR="00A20187" w:rsidRPr="00B13D48" w:rsidRDefault="00A20187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Uczniowie zamieszkali poza obwodem szkoły mogą być przyjęci do klasy pierwszej po przeprowadzeniu postępowania rekrutacyjnego, jeżeli szkoła nadal dysponuje wolnymi miejscami. </w:t>
      </w:r>
    </w:p>
    <w:p w:rsidR="007C4FCA" w:rsidRPr="00B13D48" w:rsidRDefault="00A20187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0187" w:rsidRPr="00B13D48" w:rsidRDefault="005903B0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52</w:t>
      </w:r>
    </w:p>
    <w:p w:rsidR="00A20187" w:rsidRPr="00B13D48" w:rsidRDefault="00A20187" w:rsidP="00911A2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Uczeń ma obowiązek noszenia na co dzień estetycznego stroju o stonowanej kolorystyce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(nie może mieć wulgarnych i obraźliwych nadruków itp.).</w:t>
      </w:r>
    </w:p>
    <w:p w:rsidR="00A20187" w:rsidRPr="00B13D48" w:rsidRDefault="00A20187" w:rsidP="00911A2C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B13D48">
        <w:t>Dziewczynki nie mogą nosić bardzo krótkich spódnic, bluzek odsłaniających ciało.</w:t>
      </w:r>
    </w:p>
    <w:p w:rsidR="00A20187" w:rsidRPr="00B13D48" w:rsidRDefault="00A20187" w:rsidP="00911A2C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B13D48">
        <w:t>Niedozwolone jest noszenie przez uczniów w uszach długich kolczyków oraz kolczyków w innych częściach ciała. Uczniowie nie mog</w:t>
      </w:r>
      <w:r w:rsidR="00533E1A" w:rsidRPr="00B13D48">
        <w:t>ą mieć pofarbowanych włosów,</w:t>
      </w:r>
      <w:r w:rsidRPr="00B13D48">
        <w:t> wyzywających fryzur</w:t>
      </w:r>
      <w:r w:rsidR="00533E1A" w:rsidRPr="00B13D48">
        <w:t>, makijażu</w:t>
      </w:r>
      <w:r w:rsidRPr="00B13D48">
        <w:t>. Dopuszczalna jest tylko skromna biżuteria.</w:t>
      </w:r>
    </w:p>
    <w:p w:rsidR="00A20187" w:rsidRPr="00B13D48" w:rsidRDefault="00A20187" w:rsidP="00911A2C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B13D48">
        <w:rPr>
          <w:color w:val="000000"/>
        </w:rPr>
        <w:t>W budynku szkolnym uczniów obowiązuje obuwie zmienne o podeszwach niepozostawiających śladów.</w:t>
      </w:r>
    </w:p>
    <w:p w:rsidR="00A20187" w:rsidRPr="00B13D48" w:rsidRDefault="00A20187" w:rsidP="00911A2C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B13D48">
        <w:lastRenderedPageBreak/>
        <w:t>W szkole nie wolno nosić nakryć głowy.</w:t>
      </w:r>
    </w:p>
    <w:p w:rsidR="00A20187" w:rsidRPr="00B13D48" w:rsidRDefault="00A20187" w:rsidP="00911A2C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B13D48">
        <w:t>W szkole niedopuszczalny jest makijaż, długie paznokcie oraz malowanie paznokci.</w:t>
      </w:r>
    </w:p>
    <w:p w:rsidR="00A20187" w:rsidRPr="00B13D48" w:rsidRDefault="00A20187" w:rsidP="00911A2C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</w:pPr>
      <w:r w:rsidRPr="00B13D48">
        <w:t>W dni uroczyste obowiązuje strój galowy.</w:t>
      </w:r>
    </w:p>
    <w:p w:rsidR="00A20187" w:rsidRPr="00B13D48" w:rsidRDefault="00A20187" w:rsidP="00911A2C">
      <w:pPr>
        <w:pStyle w:val="NormalnyWeb"/>
        <w:numPr>
          <w:ilvl w:val="1"/>
          <w:numId w:val="14"/>
        </w:numPr>
        <w:spacing w:before="0" w:beforeAutospacing="0" w:after="0" w:afterAutospacing="0" w:line="360" w:lineRule="auto"/>
        <w:ind w:left="1587" w:hanging="510"/>
        <w:contextualSpacing/>
        <w:jc w:val="both"/>
      </w:pPr>
      <w:r w:rsidRPr="00B13D48">
        <w:t xml:space="preserve">Strój galowy dla dziewczynki stanowi biała bluzka i </w:t>
      </w:r>
      <w:r w:rsidRPr="00B13D48">
        <w:rPr>
          <w:color w:val="000000"/>
        </w:rPr>
        <w:t>czarna lub granatowa spódnica</w:t>
      </w:r>
      <w:r w:rsidR="00307952" w:rsidRPr="00B13D48">
        <w:rPr>
          <w:color w:val="000000"/>
        </w:rPr>
        <w:t>, ewentualnie suknia w tych kolorach</w:t>
      </w:r>
      <w:r w:rsidRPr="00B13D48">
        <w:rPr>
          <w:color w:val="000000"/>
        </w:rPr>
        <w:t>.</w:t>
      </w:r>
    </w:p>
    <w:p w:rsidR="00A20187" w:rsidRPr="00B13D48" w:rsidRDefault="00A20187" w:rsidP="00911A2C">
      <w:pPr>
        <w:pStyle w:val="NormalnyWeb"/>
        <w:numPr>
          <w:ilvl w:val="1"/>
          <w:numId w:val="14"/>
        </w:numPr>
        <w:spacing w:before="0" w:beforeAutospacing="0" w:after="0" w:afterAutospacing="0" w:line="360" w:lineRule="auto"/>
        <w:ind w:left="1587" w:hanging="510"/>
        <w:contextualSpacing/>
        <w:jc w:val="both"/>
      </w:pPr>
      <w:r w:rsidRPr="00B13D48">
        <w:t xml:space="preserve">Strój galowy dla chłopca stanowi biała koszula i </w:t>
      </w:r>
      <w:r w:rsidRPr="00B13D48">
        <w:rPr>
          <w:color w:val="000000"/>
        </w:rPr>
        <w:t>czarne lub granatowe spodnie</w:t>
      </w:r>
      <w:r w:rsidRPr="00B13D48">
        <w:t>, ewentualnie ciemny garnitur.</w:t>
      </w:r>
    </w:p>
    <w:p w:rsidR="00A20187" w:rsidRPr="00B13D48" w:rsidRDefault="00A20187" w:rsidP="00911A2C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B13D48">
        <w:t>Do uroczystości, w czasie których uczniowie zobowiązani są do noszenia stroju galowego należą: uroczystość rozpoczęcia i zakończenia roku szkolnego, uroczystości związane z obchodami świąt narodowych oraz inne ważne święta szkolne lub gminne.</w:t>
      </w:r>
    </w:p>
    <w:p w:rsidR="00A20187" w:rsidRPr="00B13D48" w:rsidRDefault="00A20187" w:rsidP="00911A2C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B13D48">
        <w:t xml:space="preserve">Przestrzeganie zasad ubierania  na bieżąco kontrolują wychowawcy, inni nauczyciele uczący w szkole. </w:t>
      </w:r>
    </w:p>
    <w:p w:rsidR="00307952" w:rsidRPr="00B13D48" w:rsidRDefault="00A20187" w:rsidP="00911A2C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B13D48">
        <w:rPr>
          <w:color w:val="000000"/>
        </w:rPr>
        <w:t>Podczas zajęć wychowania fizycznego uczniów obowiązuje strój sportowy.</w:t>
      </w:r>
    </w:p>
    <w:p w:rsidR="00B414E9" w:rsidRPr="00B13D48" w:rsidRDefault="00B414E9" w:rsidP="00655111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:rsidR="00B414E9" w:rsidRPr="00B13D48" w:rsidRDefault="005903B0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53</w:t>
      </w:r>
    </w:p>
    <w:p w:rsidR="00B414E9" w:rsidRPr="00B13D48" w:rsidRDefault="00B414E9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 Prawa ucznia wynikają z Konwencji o Prawach Dziecka.</w:t>
      </w:r>
    </w:p>
    <w:p w:rsidR="00B414E9" w:rsidRPr="00B13D48" w:rsidRDefault="00B414E9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2. Uczeń ma także prawo do: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1) zapoznawania się z programem nauczania, z jego treścią, celem i stawianymi wymaganiami,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2) kształcenia się oraz wychowania i opieki odpowiednich do wieku i osiągniętego rozwoju,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3) organizacji życia szkolnego, umożliwiające zachowanie właściwych proporcji między wysiłkiem szkolnym a możliwością rozwijania i zaspokajania własnych zainteresowań,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4) dostosowania treści, metod i organizacji nauczania do jego możliwości,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5) korzystania z pomocy psychologiczno-pedagogicznej,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6) właściwie zorganizowanego procesu kształcenia zgodnie z zasadami higieny pracy umysłowej,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sprawiedliwej, obiektywnej i jawnej oceny, ustalonych sposobów kontroli postępów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nauce oraz znajomości kryteriów oceniania z zajęć edukacyjnych i zachowania,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bezpiecznych i higienicznych warunków nauki, wychowania i opieki, 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9) korzystania z pomieszczeń szkolnych, sprzętu, środków dydaktycznych, księgozbioru biblioteki podczas zajęć szkolnych, pozaszkolnych i pozalekcyjnych,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10) życzliwego, podmiotowego traktowania w procesie dydaktyczno-wychowawczym,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zajęć pozalekcyjnych i pozaszkolnych rozwijających ich zainteresowania i uzdolnienia, 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12) udziału w zajęciach dydaktyczno-wyrównawczych w przypadku trudności w nauce,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13) do bezpłatnego t</w:t>
      </w:r>
      <w:r w:rsidR="00D560EE">
        <w:rPr>
          <w:rFonts w:ascii="Times New Roman" w:eastAsia="Times New Roman" w:hAnsi="Times New Roman" w:cs="Times New Roman"/>
          <w:color w:val="000000"/>
          <w:sz w:val="24"/>
          <w:szCs w:val="24"/>
        </w:rPr>
        <w:t>ransportu i opieki przysługujących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uczniom niepełnosprawnym w czasie przewozu do szkoły,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wpływania na życie szkoły przez działalność samorządową, proponowanie zmian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ulepszeń w życiu klasy i szkoły,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15) wyboru nauczyciela pełniącego rolę opiekuna samorządu uczniowskiego,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16) aktywnego udziału w pracach samorządu uczniowskiego (m.in. czynne i bierne prawo wyborcze),</w:t>
      </w:r>
    </w:p>
    <w:p w:rsidR="00B414E9" w:rsidRPr="00B13D48" w:rsidRDefault="00B414E9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17) składania wniosków i opinii za pośrednictwem samorządu uczniowskiego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we wszystkich sprawach szkoły, w tym sprawach dotyczących realizacji wymienionych powyżej podstawowych praw uczniów.</w:t>
      </w:r>
    </w:p>
    <w:p w:rsidR="00307952" w:rsidRPr="00B13D48" w:rsidRDefault="00307952" w:rsidP="00655111">
      <w:pPr>
        <w:pStyle w:val="NormalnyWeb"/>
        <w:spacing w:before="0" w:beforeAutospacing="0" w:after="0" w:afterAutospacing="0" w:line="360" w:lineRule="auto"/>
        <w:jc w:val="both"/>
      </w:pPr>
    </w:p>
    <w:p w:rsidR="00991393" w:rsidRPr="00B13D48" w:rsidRDefault="005903B0" w:rsidP="0065511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54</w:t>
      </w:r>
    </w:p>
    <w:p w:rsidR="00B206BA" w:rsidRPr="00B13D48" w:rsidRDefault="00B206BA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1. W przypadku naruszenia swoich praw uczeń może złożyć skargę do:</w:t>
      </w:r>
    </w:p>
    <w:p w:rsidR="00B206BA" w:rsidRPr="00B13D48" w:rsidRDefault="00B206BA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1) wychowawcy klasy,</w:t>
      </w:r>
    </w:p>
    <w:p w:rsidR="00B206BA" w:rsidRPr="00B13D48" w:rsidRDefault="00B206BA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2) dyrektora szkoły.</w:t>
      </w:r>
    </w:p>
    <w:p w:rsidR="00B206BA" w:rsidRPr="00B13D48" w:rsidRDefault="00B206BA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Uczeń lub jego rodzice mogą złożyć skargę w przypadku nieprzestrzegania lub naruszenia praw ucznia, o których mowa w Konwencji o Prawach Dziecka. </w:t>
      </w:r>
    </w:p>
    <w:p w:rsidR="00B206BA" w:rsidRPr="00B13D48" w:rsidRDefault="00B206BA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Skarga powinna być złożona na piśmie i powinna zawierać uzasadnienie. </w:t>
      </w:r>
    </w:p>
    <w:p w:rsidR="00B206BA" w:rsidRPr="00B13D48" w:rsidRDefault="00B206BA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Wycofanie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skargi powoduje wstrzymanie biegu rozpatrzenia skargi. </w:t>
      </w:r>
    </w:p>
    <w:p w:rsidR="00B206BA" w:rsidRPr="00B13D48" w:rsidRDefault="00B206BA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Dyrektor rozpatruje skargę w ciągu 14 dni od daty jej złożenia. </w:t>
      </w:r>
    </w:p>
    <w:p w:rsidR="00B206BA" w:rsidRPr="00B13D48" w:rsidRDefault="00B206BA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6BA" w:rsidRPr="00B13D48" w:rsidRDefault="005903B0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55</w:t>
      </w:r>
    </w:p>
    <w:p w:rsidR="00B206BA" w:rsidRPr="00B13D48" w:rsidRDefault="002814D4" w:rsidP="00911A2C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Uczeń </w:t>
      </w:r>
      <w:r w:rsidR="00203F5C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ma obowiązek:</w:t>
      </w:r>
    </w:p>
    <w:p w:rsidR="00060DF9" w:rsidRPr="00B13D48" w:rsidRDefault="00777384" w:rsidP="00911A2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03F5C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rzestrzegać </w:t>
      </w:r>
      <w:r w:rsidR="00060DF9" w:rsidRPr="00B13D48">
        <w:rPr>
          <w:rFonts w:ascii="Times New Roman" w:hAnsi="Times New Roman" w:cs="Times New Roman"/>
          <w:color w:val="000000"/>
          <w:sz w:val="24"/>
          <w:szCs w:val="24"/>
        </w:rPr>
        <w:t>postanow</w:t>
      </w:r>
      <w:r w:rsidR="00FA01F9">
        <w:rPr>
          <w:rFonts w:ascii="Times New Roman" w:hAnsi="Times New Roman" w:cs="Times New Roman"/>
          <w:color w:val="000000"/>
          <w:sz w:val="24"/>
          <w:szCs w:val="24"/>
        </w:rPr>
        <w:t>ień zawartych w Statucie Szkoły.</w:t>
      </w:r>
    </w:p>
    <w:p w:rsidR="00060DF9" w:rsidRPr="00B13D48" w:rsidRDefault="00777384" w:rsidP="00911A2C">
      <w:pPr>
        <w:widowControl w:val="0"/>
        <w:numPr>
          <w:ilvl w:val="0"/>
          <w:numId w:val="16"/>
        </w:num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D377E">
        <w:rPr>
          <w:rFonts w:ascii="Times New Roman" w:hAnsi="Times New Roman" w:cs="Times New Roman"/>
          <w:color w:val="000000"/>
          <w:sz w:val="24"/>
          <w:szCs w:val="24"/>
        </w:rPr>
        <w:t>bać o honor i tradycję s</w:t>
      </w:r>
      <w:r w:rsidR="00FA01F9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060DF9" w:rsidRPr="00B13D48" w:rsidRDefault="00777384" w:rsidP="00911A2C">
      <w:pPr>
        <w:widowControl w:val="0"/>
        <w:numPr>
          <w:ilvl w:val="0"/>
          <w:numId w:val="16"/>
        </w:num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60DF9" w:rsidRPr="00B13D48">
        <w:rPr>
          <w:rFonts w:ascii="Times New Roman" w:hAnsi="Times New Roman" w:cs="Times New Roman"/>
          <w:color w:val="000000"/>
          <w:sz w:val="24"/>
          <w:szCs w:val="24"/>
        </w:rPr>
        <w:t>odporządkowywać się zaleceniom i zarządzeniom</w:t>
      </w:r>
      <w:r w:rsidR="006D377E">
        <w:rPr>
          <w:rFonts w:ascii="Times New Roman" w:hAnsi="Times New Roman" w:cs="Times New Roman"/>
          <w:color w:val="000000"/>
          <w:sz w:val="24"/>
          <w:szCs w:val="24"/>
        </w:rPr>
        <w:t xml:space="preserve"> dyrektora, rady p</w:t>
      </w:r>
      <w:r w:rsidR="00060DF9" w:rsidRPr="00B13D48">
        <w:rPr>
          <w:rFonts w:ascii="Times New Roman" w:hAnsi="Times New Roman" w:cs="Times New Roman"/>
          <w:color w:val="000000"/>
          <w:sz w:val="24"/>
          <w:szCs w:val="24"/>
        </w:rPr>
        <w:t>edagogiczn</w:t>
      </w:r>
      <w:r w:rsidR="006D377E">
        <w:rPr>
          <w:rFonts w:ascii="Times New Roman" w:hAnsi="Times New Roman" w:cs="Times New Roman"/>
          <w:color w:val="000000"/>
          <w:sz w:val="24"/>
          <w:szCs w:val="24"/>
        </w:rPr>
        <w:t>ej, wychowawcy oraz ust</w:t>
      </w:r>
      <w:r w:rsidR="00FA01F9">
        <w:rPr>
          <w:rFonts w:ascii="Times New Roman" w:hAnsi="Times New Roman" w:cs="Times New Roman"/>
          <w:color w:val="000000"/>
          <w:sz w:val="24"/>
          <w:szCs w:val="24"/>
        </w:rPr>
        <w:t>aleniom samorządu uczniowskiego.</w:t>
      </w:r>
    </w:p>
    <w:p w:rsidR="00060DF9" w:rsidRPr="00B13D48" w:rsidRDefault="00777384" w:rsidP="00911A2C">
      <w:pPr>
        <w:widowControl w:val="0"/>
        <w:numPr>
          <w:ilvl w:val="0"/>
          <w:numId w:val="16"/>
        </w:num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60DF9" w:rsidRPr="00B13D48">
        <w:rPr>
          <w:rFonts w:ascii="Times New Roman" w:hAnsi="Times New Roman" w:cs="Times New Roman"/>
          <w:color w:val="000000"/>
          <w:sz w:val="24"/>
          <w:szCs w:val="24"/>
        </w:rPr>
        <w:t>bać o ku</w:t>
      </w:r>
      <w:r w:rsidR="00FA01F9">
        <w:rPr>
          <w:rFonts w:ascii="Times New Roman" w:hAnsi="Times New Roman" w:cs="Times New Roman"/>
          <w:color w:val="000000"/>
          <w:sz w:val="24"/>
          <w:szCs w:val="24"/>
        </w:rPr>
        <w:t>lturę słowa w szkole i poza nią.</w:t>
      </w:r>
    </w:p>
    <w:p w:rsidR="00060DF9" w:rsidRPr="00B13D48" w:rsidRDefault="00777384" w:rsidP="00911A2C">
      <w:pPr>
        <w:widowControl w:val="0"/>
        <w:numPr>
          <w:ilvl w:val="0"/>
          <w:numId w:val="16"/>
        </w:num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60DF9" w:rsidRPr="00B13D48">
        <w:rPr>
          <w:rFonts w:ascii="Times New Roman" w:hAnsi="Times New Roman" w:cs="Times New Roman"/>
          <w:color w:val="000000"/>
          <w:sz w:val="24"/>
          <w:szCs w:val="24"/>
        </w:rPr>
        <w:t>zanować prz</w:t>
      </w:r>
      <w:r w:rsidR="00FA01F9">
        <w:rPr>
          <w:rFonts w:ascii="Times New Roman" w:hAnsi="Times New Roman" w:cs="Times New Roman"/>
          <w:color w:val="000000"/>
          <w:sz w:val="24"/>
          <w:szCs w:val="24"/>
        </w:rPr>
        <w:t>ekonania i własność innych osób.</w:t>
      </w:r>
    </w:p>
    <w:p w:rsidR="00060DF9" w:rsidRPr="00B13D48" w:rsidRDefault="00FA01F9" w:rsidP="00911A2C">
      <w:pPr>
        <w:widowControl w:val="0"/>
        <w:numPr>
          <w:ilvl w:val="0"/>
          <w:numId w:val="16"/>
        </w:num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60DF9" w:rsidRPr="00B13D48">
        <w:rPr>
          <w:rFonts w:ascii="Times New Roman" w:hAnsi="Times New Roman" w:cs="Times New Roman"/>
          <w:color w:val="000000"/>
          <w:sz w:val="24"/>
          <w:szCs w:val="24"/>
        </w:rPr>
        <w:t>rzestrzegać zasad kultury współżycia w odniesieniu do kolegów, nauczycieli i innych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pracowników szkoły.</w:t>
      </w:r>
    </w:p>
    <w:p w:rsidR="00060DF9" w:rsidRPr="00B13D48" w:rsidRDefault="00FA01F9" w:rsidP="00911A2C">
      <w:pPr>
        <w:widowControl w:val="0"/>
        <w:numPr>
          <w:ilvl w:val="0"/>
          <w:numId w:val="16"/>
        </w:num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60DF9" w:rsidRPr="00B13D48">
        <w:rPr>
          <w:rFonts w:ascii="Times New Roman" w:hAnsi="Times New Roman" w:cs="Times New Roman"/>
          <w:color w:val="000000"/>
          <w:sz w:val="24"/>
          <w:szCs w:val="24"/>
        </w:rPr>
        <w:t xml:space="preserve">bać o bezpieczeństwo, </w:t>
      </w:r>
      <w:r>
        <w:rPr>
          <w:rFonts w:ascii="Times New Roman" w:hAnsi="Times New Roman" w:cs="Times New Roman"/>
          <w:color w:val="000000"/>
          <w:sz w:val="24"/>
          <w:szCs w:val="24"/>
        </w:rPr>
        <w:t>zdrowie własne i swoich kolegów.</w:t>
      </w:r>
    </w:p>
    <w:p w:rsidR="00060DF9" w:rsidRPr="00B13D48" w:rsidRDefault="00FA01F9" w:rsidP="00911A2C">
      <w:pPr>
        <w:widowControl w:val="0"/>
        <w:numPr>
          <w:ilvl w:val="0"/>
          <w:numId w:val="16"/>
        </w:num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60DF9" w:rsidRPr="00B13D48">
        <w:rPr>
          <w:rFonts w:ascii="Times New Roman" w:hAnsi="Times New Roman" w:cs="Times New Roman"/>
          <w:color w:val="000000"/>
          <w:sz w:val="24"/>
          <w:szCs w:val="24"/>
        </w:rPr>
        <w:t>bać o wspólne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dobro, ład i porządek w szkole.</w:t>
      </w:r>
    </w:p>
    <w:p w:rsidR="007104FF" w:rsidRPr="00B13D48" w:rsidRDefault="00FA01F9" w:rsidP="00911A2C">
      <w:pPr>
        <w:widowControl w:val="0"/>
        <w:numPr>
          <w:ilvl w:val="0"/>
          <w:numId w:val="16"/>
        </w:num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</w:t>
      </w:r>
      <w:r w:rsidR="00060DF9" w:rsidRPr="00B13D48">
        <w:rPr>
          <w:rFonts w:ascii="Times New Roman" w:hAnsi="Times New Roman" w:cs="Times New Roman"/>
          <w:color w:val="000000"/>
          <w:sz w:val="24"/>
          <w:szCs w:val="24"/>
        </w:rPr>
        <w:t>rzygotowywać się do lekcji, brać aktywny w nich udział, odrabiać prace domowe oraz uzupełn</w:t>
      </w:r>
      <w:r>
        <w:rPr>
          <w:rFonts w:ascii="Times New Roman" w:hAnsi="Times New Roman" w:cs="Times New Roman"/>
          <w:color w:val="000000"/>
          <w:sz w:val="24"/>
          <w:szCs w:val="24"/>
        </w:rPr>
        <w:t>iać braki wynikające z absencji.</w:t>
      </w:r>
    </w:p>
    <w:p w:rsidR="003D45C4" w:rsidRPr="00B13D48" w:rsidRDefault="00FA01F9" w:rsidP="00911A2C">
      <w:pPr>
        <w:pStyle w:val="Akapitzlist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3D45C4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łaściwego zachowania się w trakcie zajęć edukacyjnych</w:t>
      </w:r>
      <w:r w:rsidR="00B865BE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65BE" w:rsidRPr="00B13D48" w:rsidRDefault="00B865BE" w:rsidP="00911A2C">
      <w:pPr>
        <w:pStyle w:val="Akapitzlist"/>
        <w:numPr>
          <w:ilvl w:val="2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zachowywać podczas lekcji należytą uwagę,</w:t>
      </w:r>
    </w:p>
    <w:p w:rsidR="00B865BE" w:rsidRPr="00B13D48" w:rsidRDefault="00B865BE" w:rsidP="00911A2C">
      <w:pPr>
        <w:pStyle w:val="Akapitzlist"/>
        <w:numPr>
          <w:ilvl w:val="2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nie rozmawiać z innymi uczniami,</w:t>
      </w:r>
    </w:p>
    <w:p w:rsidR="00B865BE" w:rsidRPr="00B13D48" w:rsidRDefault="007B58EC" w:rsidP="00911A2C">
      <w:pPr>
        <w:pStyle w:val="Akapitzlist"/>
        <w:numPr>
          <w:ilvl w:val="2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zabierać głos tylko po upoważnien</w:t>
      </w:r>
      <w:r w:rsidR="00FA01F9">
        <w:rPr>
          <w:rFonts w:ascii="Times New Roman" w:eastAsia="Times New Roman" w:hAnsi="Times New Roman" w:cs="Times New Roman"/>
          <w:color w:val="000000"/>
          <w:sz w:val="24"/>
          <w:szCs w:val="24"/>
        </w:rPr>
        <w:t>iu go do tego przez nauczyciela.</w:t>
      </w:r>
    </w:p>
    <w:p w:rsidR="00896EA0" w:rsidRPr="00B13D48" w:rsidRDefault="00FA01F9" w:rsidP="00911A2C">
      <w:pPr>
        <w:pStyle w:val="Akapitzlist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607120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sprawiedliwiania w określonym terminie i formie nieobecności na zajęciach edukacyjnych </w:t>
      </w:r>
      <w:r w:rsidR="00896EA0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07120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usprawie</w:t>
      </w:r>
      <w:r w:rsidR="00896EA0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dliwienie uczeń zobowiązany jest przedłożyć</w:t>
      </w:r>
      <w:r w:rsidR="004E7273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wychowawcy</w:t>
      </w:r>
      <w:r w:rsidR="00896EA0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dniu stawienia się na zajęcia; usprawiedliwienie powinno być sporządzone przez rodziców, w for</w:t>
      </w:r>
      <w:r w:rsidR="00785602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mie pise</w:t>
      </w:r>
      <w:r w:rsidR="0082703A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mnego</w:t>
      </w:r>
      <w:r w:rsidR="00896EA0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oświadczenia o przyczynach nieobecności dziecka </w:t>
      </w:r>
      <w:r w:rsidR="00896EA0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o</w:t>
      </w:r>
      <w:r w:rsidR="00896EA0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stateczną decyzję o usprawiedliwieniu nieobecnośc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podejmuje wychowawca klasy.</w:t>
      </w:r>
    </w:p>
    <w:p w:rsidR="007104FF" w:rsidRPr="00B13D48" w:rsidRDefault="00FA01F9" w:rsidP="00911A2C">
      <w:pPr>
        <w:pStyle w:val="Akapitzlist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125785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czeń ma obowiązek przestrzegać regulaminów</w:t>
      </w:r>
      <w:r w:rsidR="00777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DF9" w:rsidRPr="00B13D48">
        <w:rPr>
          <w:rFonts w:ascii="Times New Roman" w:hAnsi="Times New Roman" w:cs="Times New Roman"/>
          <w:color w:val="000000"/>
          <w:sz w:val="24"/>
          <w:szCs w:val="24"/>
        </w:rPr>
        <w:t>pomieszczeń szkolnych, wynikających z ich specyfiki (pracownie, świetlica, bibliote</w:t>
      </w:r>
      <w:r>
        <w:rPr>
          <w:rFonts w:ascii="Times New Roman" w:hAnsi="Times New Roman" w:cs="Times New Roman"/>
          <w:color w:val="000000"/>
          <w:sz w:val="24"/>
          <w:szCs w:val="24"/>
        </w:rPr>
        <w:t>ka, szatnia, sala gimnastyczna).</w:t>
      </w:r>
    </w:p>
    <w:p w:rsidR="00C25F20" w:rsidRPr="00B13D48" w:rsidRDefault="00C25F20" w:rsidP="00911A2C">
      <w:pPr>
        <w:widowControl w:val="0"/>
        <w:numPr>
          <w:ilvl w:val="0"/>
          <w:numId w:val="17"/>
        </w:num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color w:val="000000"/>
          <w:sz w:val="24"/>
          <w:szCs w:val="24"/>
        </w:rPr>
        <w:t>Uczniom   zabrania   się   wnoszenia   na   teren   szkoły   przedmiotów   i   środków zagrażającyc</w:t>
      </w:r>
      <w:r w:rsidR="006D377E">
        <w:rPr>
          <w:rFonts w:ascii="Times New Roman" w:hAnsi="Times New Roman" w:cs="Times New Roman"/>
          <w:color w:val="000000"/>
          <w:sz w:val="24"/>
          <w:szCs w:val="24"/>
        </w:rPr>
        <w:t>h życiu i zdrowiu jego i innych</w:t>
      </w:r>
      <w:r w:rsidR="00FA01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0D3F" w:rsidRPr="00B13D48" w:rsidRDefault="00D560EE" w:rsidP="006551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6D377E">
        <w:rPr>
          <w:rFonts w:ascii="Times New Roman" w:eastAsia="Times New Roman" w:hAnsi="Times New Roman" w:cs="Times New Roman"/>
          <w:color w:val="000000"/>
          <w:sz w:val="24"/>
          <w:szCs w:val="24"/>
        </w:rPr>
        <w:t>) T</w:t>
      </w:r>
      <w:r w:rsidR="006102F3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roszczeni</w:t>
      </w:r>
      <w:r w:rsidR="006102F3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6102F3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się o mienie szkoły i jej estetyczny wygląd wewnątrz i na zewnątrz – za zniszczone mienie szkoły odpowiedzialność materialną ponoszą rodzice –</w:t>
      </w:r>
      <w:r w:rsidR="006102F3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</w:t>
      </w:r>
      <w:r w:rsidR="006102F3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odzice zobowiązani są osobiście naprawić zniszczone mienie lub pokryć koszty jego naprawy albo koszty zakupu nowego mienia.</w:t>
      </w:r>
      <w:r w:rsidR="004E0D3F" w:rsidRPr="00B13D48">
        <w:rPr>
          <w:rFonts w:ascii="Times New Roman" w:hAnsi="Times New Roman" w:cs="Times New Roman"/>
          <w:color w:val="000000"/>
          <w:sz w:val="24"/>
          <w:szCs w:val="24"/>
        </w:rPr>
        <w:t xml:space="preserve"> Dyżurni klasowi dbają o przygotowanie sali do lekcji oraz kontrolują jej stan po skończonych zajęciach.</w:t>
      </w:r>
    </w:p>
    <w:p w:rsidR="004E0D3F" w:rsidRPr="00B13D48" w:rsidRDefault="00D560EE" w:rsidP="006551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B87C4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77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C43">
        <w:rPr>
          <w:rFonts w:ascii="Times New Roman" w:hAnsi="Times New Roman" w:cs="Times New Roman"/>
          <w:color w:val="000000"/>
          <w:sz w:val="24"/>
          <w:szCs w:val="24"/>
        </w:rPr>
        <w:t>Korzystania</w:t>
      </w:r>
      <w:r w:rsidR="004E0D3F" w:rsidRPr="00B87C43">
        <w:rPr>
          <w:rFonts w:ascii="Times New Roman" w:hAnsi="Times New Roman" w:cs="Times New Roman"/>
          <w:color w:val="000000"/>
          <w:sz w:val="24"/>
          <w:szCs w:val="24"/>
        </w:rPr>
        <w:t xml:space="preserve"> z szatni.</w:t>
      </w:r>
    </w:p>
    <w:p w:rsidR="004E0D3F" w:rsidRPr="00B13D48" w:rsidRDefault="00D560EE" w:rsidP="006551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B87C4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E0D3F" w:rsidRPr="00B13D48">
        <w:rPr>
          <w:rFonts w:ascii="Times New Roman" w:hAnsi="Times New Roman" w:cs="Times New Roman"/>
          <w:color w:val="000000"/>
          <w:sz w:val="24"/>
          <w:szCs w:val="24"/>
        </w:rPr>
        <w:t xml:space="preserve"> Uczniowie nie mogą opuszczać samowolnie terenu szkoły podczas lekcji, imprez </w:t>
      </w:r>
      <w:r w:rsidR="004E0D3F" w:rsidRPr="00B13D4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klasowych i przerw.</w:t>
      </w:r>
    </w:p>
    <w:p w:rsidR="004E0D3F" w:rsidRPr="00B13D48" w:rsidRDefault="00D560EE" w:rsidP="006551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B87C4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E0D3F" w:rsidRPr="00B13D48">
        <w:rPr>
          <w:rFonts w:ascii="Times New Roman" w:hAnsi="Times New Roman" w:cs="Times New Roman"/>
          <w:color w:val="000000"/>
          <w:sz w:val="24"/>
          <w:szCs w:val="24"/>
        </w:rPr>
        <w:t xml:space="preserve"> Uczniowie, którzy z uzasadnionych powodów przebywają na terenie szkoły poza </w:t>
      </w:r>
      <w:r w:rsidR="004E0D3F" w:rsidRPr="00B13D4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godzinami swoich zajęć lekcyjnych, mają obowiązek pozostawać w świetlicy.</w:t>
      </w:r>
    </w:p>
    <w:p w:rsidR="004E0D3F" w:rsidRPr="00B13D48" w:rsidRDefault="00D560EE" w:rsidP="0065511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B87C4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E0D3F" w:rsidRPr="00B13D48">
        <w:rPr>
          <w:rFonts w:ascii="Times New Roman" w:hAnsi="Times New Roman" w:cs="Times New Roman"/>
          <w:color w:val="000000"/>
          <w:sz w:val="24"/>
          <w:szCs w:val="24"/>
        </w:rPr>
        <w:t xml:space="preserve"> Każdy uczeń powinien być ubran</w:t>
      </w:r>
      <w:r w:rsidR="006D377E">
        <w:rPr>
          <w:rFonts w:ascii="Times New Roman" w:hAnsi="Times New Roman" w:cs="Times New Roman"/>
          <w:color w:val="000000"/>
          <w:sz w:val="24"/>
          <w:szCs w:val="24"/>
        </w:rPr>
        <w:t>y odświętnie podczas:</w:t>
      </w:r>
      <w:r w:rsidR="006D37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a) u</w:t>
      </w:r>
      <w:r w:rsidR="004E0D3F" w:rsidRPr="00B13D48">
        <w:rPr>
          <w:rFonts w:ascii="Times New Roman" w:hAnsi="Times New Roman" w:cs="Times New Roman"/>
          <w:color w:val="000000"/>
          <w:sz w:val="24"/>
          <w:szCs w:val="24"/>
        </w:rPr>
        <w:t>roczystości szkolnych wynikających z c</w:t>
      </w:r>
      <w:r w:rsidR="006D377E">
        <w:rPr>
          <w:rFonts w:ascii="Times New Roman" w:hAnsi="Times New Roman" w:cs="Times New Roman"/>
          <w:color w:val="000000"/>
          <w:sz w:val="24"/>
          <w:szCs w:val="24"/>
        </w:rPr>
        <w:t>eremoniału szkolnego,</w:t>
      </w:r>
      <w:r w:rsidR="006D37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b) g</w:t>
      </w:r>
      <w:r w:rsidR="004E0D3F" w:rsidRPr="00B13D48">
        <w:rPr>
          <w:rFonts w:ascii="Times New Roman" w:hAnsi="Times New Roman" w:cs="Times New Roman"/>
          <w:color w:val="000000"/>
          <w:sz w:val="24"/>
          <w:szCs w:val="24"/>
        </w:rPr>
        <w:t>rupowych  bądź  indywidualnych  wyjść  poza  teren   szkoły  w  charakterze</w:t>
      </w:r>
      <w:r w:rsidR="004E0D3F" w:rsidRPr="00B13D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377E">
        <w:rPr>
          <w:rFonts w:ascii="Times New Roman" w:hAnsi="Times New Roman" w:cs="Times New Roman"/>
          <w:color w:val="000000"/>
          <w:sz w:val="24"/>
          <w:szCs w:val="24"/>
        </w:rPr>
        <w:t xml:space="preserve">     reprezentacji, </w:t>
      </w:r>
      <w:r w:rsidR="006D37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c) i</w:t>
      </w:r>
      <w:r w:rsidR="004E0D3F" w:rsidRPr="00B13D48">
        <w:rPr>
          <w:rFonts w:ascii="Times New Roman" w:hAnsi="Times New Roman" w:cs="Times New Roman"/>
          <w:color w:val="000000"/>
          <w:sz w:val="24"/>
          <w:szCs w:val="24"/>
        </w:rPr>
        <w:t xml:space="preserve">mprez okolicznościowych, jeśli taką decyzję podejmie </w:t>
      </w:r>
      <w:r w:rsidR="006D377E">
        <w:rPr>
          <w:rFonts w:ascii="Times New Roman" w:hAnsi="Times New Roman" w:cs="Times New Roman"/>
          <w:color w:val="000000"/>
          <w:sz w:val="24"/>
          <w:szCs w:val="24"/>
        </w:rPr>
        <w:t>wychowawca klasy bądź</w:t>
      </w:r>
      <w:r w:rsidR="006D37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rada p</w:t>
      </w:r>
      <w:r w:rsidR="004E0D3F" w:rsidRPr="00B13D4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D377E">
        <w:rPr>
          <w:rFonts w:ascii="Times New Roman" w:hAnsi="Times New Roman" w:cs="Times New Roman"/>
          <w:color w:val="000000"/>
          <w:sz w:val="24"/>
          <w:szCs w:val="24"/>
        </w:rPr>
        <w:t>dagogiczna,</w:t>
      </w:r>
      <w:r w:rsidR="006D37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d) egzaminu</w:t>
      </w:r>
      <w:r w:rsidR="004E0D3F" w:rsidRPr="00B13D48">
        <w:rPr>
          <w:rFonts w:ascii="Times New Roman" w:hAnsi="Times New Roman" w:cs="Times New Roman"/>
          <w:color w:val="000000"/>
          <w:sz w:val="24"/>
          <w:szCs w:val="24"/>
        </w:rPr>
        <w:t xml:space="preserve"> na zakończenie szkoły podstawowej.</w:t>
      </w:r>
    </w:p>
    <w:p w:rsidR="004E0D3F" w:rsidRPr="00B13D48" w:rsidRDefault="00D560EE" w:rsidP="00655111">
      <w:pPr>
        <w:shd w:val="clear" w:color="auto" w:fill="FFFFFF"/>
        <w:tabs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B87C43">
        <w:rPr>
          <w:rFonts w:ascii="Times New Roman" w:hAnsi="Times New Roman" w:cs="Times New Roman"/>
          <w:sz w:val="24"/>
          <w:szCs w:val="24"/>
        </w:rPr>
        <w:t>)</w:t>
      </w:r>
      <w:r w:rsidR="004E0D3F" w:rsidRPr="00B13D48">
        <w:rPr>
          <w:rFonts w:ascii="Times New Roman" w:hAnsi="Times New Roman" w:cs="Times New Roman"/>
          <w:sz w:val="24"/>
          <w:szCs w:val="24"/>
        </w:rPr>
        <w:t xml:space="preserve"> Na co dzień uczniowie ubierają się zgodnie z własnymi preferencjami, odpowiednio do </w:t>
      </w:r>
      <w:r w:rsidR="004E0D3F" w:rsidRPr="00B13D48">
        <w:rPr>
          <w:rFonts w:ascii="Times New Roman" w:hAnsi="Times New Roman" w:cs="Times New Roman"/>
          <w:sz w:val="24"/>
          <w:szCs w:val="24"/>
        </w:rPr>
        <w:br/>
        <w:t xml:space="preserve">       miejsca i czasu, nie łamiąc jednak wskazań wymienionych dalej w Statucie, a także nie </w:t>
      </w:r>
      <w:r w:rsidR="004E0D3F" w:rsidRPr="00B13D48">
        <w:rPr>
          <w:rFonts w:ascii="Times New Roman" w:hAnsi="Times New Roman" w:cs="Times New Roman"/>
          <w:sz w:val="24"/>
          <w:szCs w:val="24"/>
        </w:rPr>
        <w:br/>
        <w:t xml:space="preserve">      naruszając godności szkoły.</w:t>
      </w:r>
    </w:p>
    <w:p w:rsidR="004E0D3F" w:rsidRPr="00B13D48" w:rsidRDefault="00D560EE" w:rsidP="00655111">
      <w:pPr>
        <w:shd w:val="clear" w:color="auto" w:fill="FFFFFF"/>
        <w:tabs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87C43">
        <w:rPr>
          <w:rFonts w:ascii="Times New Roman" w:hAnsi="Times New Roman" w:cs="Times New Roman"/>
          <w:sz w:val="24"/>
          <w:szCs w:val="24"/>
        </w:rPr>
        <w:t>)</w:t>
      </w:r>
      <w:r w:rsidR="004E0D3F" w:rsidRPr="00B13D48">
        <w:rPr>
          <w:rFonts w:ascii="Times New Roman" w:hAnsi="Times New Roman" w:cs="Times New Roman"/>
          <w:sz w:val="24"/>
          <w:szCs w:val="24"/>
        </w:rPr>
        <w:t xml:space="preserve"> Ubiór uczniów powinien schludny, czysty i skromny, w stonowanej kolorystyce.</w:t>
      </w:r>
    </w:p>
    <w:p w:rsidR="004E0D3F" w:rsidRDefault="00D560EE" w:rsidP="00655111">
      <w:pPr>
        <w:shd w:val="clear" w:color="auto" w:fill="FFFFFF"/>
        <w:tabs>
          <w:tab w:val="left" w:pos="7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A11C6">
        <w:rPr>
          <w:rFonts w:ascii="Times New Roman" w:hAnsi="Times New Roman" w:cs="Times New Roman"/>
          <w:sz w:val="24"/>
          <w:szCs w:val="24"/>
        </w:rPr>
        <w:t>)</w:t>
      </w:r>
      <w:r w:rsidR="004E0D3F" w:rsidRPr="00B13D48">
        <w:rPr>
          <w:rFonts w:ascii="Times New Roman" w:hAnsi="Times New Roman" w:cs="Times New Roman"/>
          <w:sz w:val="24"/>
          <w:szCs w:val="24"/>
        </w:rPr>
        <w:t xml:space="preserve"> Uczniom zabrania się w szkole:</w:t>
      </w:r>
      <w:r w:rsidR="004E0D3F" w:rsidRPr="00B13D48">
        <w:rPr>
          <w:rFonts w:ascii="Times New Roman" w:hAnsi="Times New Roman" w:cs="Times New Roman"/>
          <w:sz w:val="24"/>
          <w:szCs w:val="24"/>
        </w:rPr>
        <w:br/>
        <w:t xml:space="preserve">      a) noszenia emblematów reklamujących środki odurzaj</w:t>
      </w:r>
      <w:r w:rsidR="00777384">
        <w:rPr>
          <w:rFonts w:ascii="Times New Roman" w:hAnsi="Times New Roman" w:cs="Times New Roman"/>
          <w:sz w:val="24"/>
          <w:szCs w:val="24"/>
        </w:rPr>
        <w:t xml:space="preserve">ące, przemoc, nietolerancję, </w:t>
      </w:r>
      <w:r w:rsidR="004E0D3F" w:rsidRPr="00B13D4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777384">
        <w:rPr>
          <w:rFonts w:ascii="Times New Roman" w:hAnsi="Times New Roman" w:cs="Times New Roman"/>
          <w:sz w:val="24"/>
          <w:szCs w:val="24"/>
        </w:rPr>
        <w:t>po</w:t>
      </w:r>
      <w:r w:rsidR="004E0D3F" w:rsidRPr="00B13D48">
        <w:rPr>
          <w:rFonts w:ascii="Times New Roman" w:hAnsi="Times New Roman" w:cs="Times New Roman"/>
          <w:sz w:val="24"/>
          <w:szCs w:val="24"/>
        </w:rPr>
        <w:t>wszechnie potępiane ideologie,</w:t>
      </w:r>
      <w:r w:rsidR="004E0D3F" w:rsidRPr="00B13D48">
        <w:rPr>
          <w:rFonts w:ascii="Times New Roman" w:hAnsi="Times New Roman" w:cs="Times New Roman"/>
          <w:sz w:val="24"/>
          <w:szCs w:val="24"/>
        </w:rPr>
        <w:br/>
        <w:t xml:space="preserve">       b) noszenia akcesoriów z wulgarnymi hasłami zarówno w języku polskim, jak i obcym,    </w:t>
      </w:r>
      <w:r w:rsidR="004E0D3F" w:rsidRPr="00B13D48">
        <w:rPr>
          <w:rFonts w:ascii="Times New Roman" w:hAnsi="Times New Roman" w:cs="Times New Roman"/>
          <w:sz w:val="24"/>
          <w:szCs w:val="24"/>
        </w:rPr>
        <w:br/>
        <w:t xml:space="preserve">       c) noszenia biżuterii mogącej stanowić zagrożenie dla zdrowia ucznia lub jego kolegów, w szczególności długich, wiszący</w:t>
      </w:r>
      <w:r w:rsidR="00C77EC7">
        <w:rPr>
          <w:rFonts w:ascii="Times New Roman" w:hAnsi="Times New Roman" w:cs="Times New Roman"/>
          <w:sz w:val="24"/>
          <w:szCs w:val="24"/>
        </w:rPr>
        <w:t>ch kolczyków, ostrych bransolet,</w:t>
      </w:r>
      <w:r>
        <w:rPr>
          <w:rFonts w:ascii="Times New Roman" w:hAnsi="Times New Roman" w:cs="Times New Roman"/>
          <w:sz w:val="24"/>
          <w:szCs w:val="24"/>
        </w:rPr>
        <w:t xml:space="preserve"> łańcuszków,</w:t>
      </w:r>
    </w:p>
    <w:p w:rsidR="006D377E" w:rsidRPr="00B13D48" w:rsidRDefault="006D377E" w:rsidP="00655111">
      <w:pPr>
        <w:shd w:val="clear" w:color="auto" w:fill="FFFFFF"/>
        <w:tabs>
          <w:tab w:val="left" w:pos="7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posiadania na tere</w:t>
      </w:r>
      <w:r w:rsidR="00D560EE">
        <w:rPr>
          <w:rFonts w:ascii="Times New Roman" w:hAnsi="Times New Roman" w:cs="Times New Roman"/>
          <w:sz w:val="24"/>
          <w:szCs w:val="24"/>
        </w:rPr>
        <w:t>nie szkoły wszelkich urządzeń rejestrujących dźwięk i obraz.</w:t>
      </w:r>
    </w:p>
    <w:p w:rsidR="004E0D3F" w:rsidRPr="00B13D48" w:rsidRDefault="00D560EE" w:rsidP="00655111">
      <w:pPr>
        <w:shd w:val="clear" w:color="auto" w:fill="FFFFFF"/>
        <w:tabs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A11C6">
        <w:rPr>
          <w:rFonts w:ascii="Times New Roman" w:hAnsi="Times New Roman" w:cs="Times New Roman"/>
          <w:sz w:val="24"/>
          <w:szCs w:val="24"/>
        </w:rPr>
        <w:t>)</w:t>
      </w:r>
      <w:r w:rsidR="004E0D3F" w:rsidRPr="00B13D48">
        <w:rPr>
          <w:rFonts w:ascii="Times New Roman" w:hAnsi="Times New Roman" w:cs="Times New Roman"/>
          <w:sz w:val="24"/>
          <w:szCs w:val="24"/>
        </w:rPr>
        <w:t xml:space="preserve"> Uczeń ma obowiązek przestrzegać zasad higieny osobistej i estetyki.</w:t>
      </w:r>
    </w:p>
    <w:p w:rsidR="007104FF" w:rsidRDefault="007104FF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5D6" w:rsidRPr="00B13D48" w:rsidRDefault="00D125D6" w:rsidP="006551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4FF" w:rsidRPr="00B13D48" w:rsidRDefault="007104FF" w:rsidP="00655111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59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</w:t>
      </w:r>
    </w:p>
    <w:p w:rsidR="005654B3" w:rsidRPr="00B13D48" w:rsidRDefault="005654B3" w:rsidP="00911A2C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Ucznia nagradza się za:</w:t>
      </w:r>
    </w:p>
    <w:p w:rsidR="005654B3" w:rsidRPr="00B13D48" w:rsidRDefault="005654B3" w:rsidP="00911A2C">
      <w:pPr>
        <w:pStyle w:val="NormalnyWeb"/>
        <w:numPr>
          <w:ilvl w:val="1"/>
          <w:numId w:val="21"/>
        </w:numPr>
        <w:spacing w:before="0" w:beforeAutospacing="0" w:after="0" w:afterAutospacing="0" w:line="360" w:lineRule="auto"/>
        <w:ind w:hanging="340"/>
        <w:jc w:val="both"/>
      </w:pPr>
      <w:r w:rsidRPr="00B13D48">
        <w:t xml:space="preserve">osiągnięcia w nauce, </w:t>
      </w:r>
      <w:r w:rsidR="0036309D" w:rsidRPr="00B13D48">
        <w:t xml:space="preserve"> wzorowe zachowanie</w:t>
      </w:r>
      <w:r w:rsidRPr="00B13D48">
        <w:t>;</w:t>
      </w:r>
    </w:p>
    <w:p w:rsidR="005654B3" w:rsidRPr="00B13D48" w:rsidRDefault="005654B3" w:rsidP="00911A2C">
      <w:pPr>
        <w:pStyle w:val="NormalnyWeb"/>
        <w:numPr>
          <w:ilvl w:val="1"/>
          <w:numId w:val="21"/>
        </w:numPr>
        <w:spacing w:before="0" w:beforeAutospacing="0" w:after="0" w:afterAutospacing="0" w:line="360" w:lineRule="auto"/>
        <w:ind w:hanging="340"/>
        <w:jc w:val="both"/>
      </w:pPr>
      <w:r w:rsidRPr="00B13D48">
        <w:t>zaangażowanie w różną działalność na rzecz szkoły;</w:t>
      </w:r>
    </w:p>
    <w:p w:rsidR="005654B3" w:rsidRPr="00B13D48" w:rsidRDefault="005654B3" w:rsidP="00911A2C">
      <w:pPr>
        <w:pStyle w:val="NormalnyWeb"/>
        <w:numPr>
          <w:ilvl w:val="1"/>
          <w:numId w:val="21"/>
        </w:numPr>
        <w:spacing w:before="0" w:beforeAutospacing="0" w:after="0" w:afterAutospacing="0" w:line="360" w:lineRule="auto"/>
        <w:ind w:hanging="340"/>
        <w:jc w:val="both"/>
      </w:pPr>
      <w:r w:rsidRPr="00B13D48">
        <w:t>osiągnięcia związane z działalnością pozalekcyjną szkoły.</w:t>
      </w:r>
    </w:p>
    <w:p w:rsidR="005654B3" w:rsidRPr="00B13D48" w:rsidRDefault="005654B3" w:rsidP="00911A2C">
      <w:pPr>
        <w:pStyle w:val="NormalnyWeb"/>
        <w:numPr>
          <w:ilvl w:val="0"/>
          <w:numId w:val="21"/>
        </w:numPr>
        <w:tabs>
          <w:tab w:val="clear" w:pos="794"/>
          <w:tab w:val="num" w:pos="284"/>
        </w:tabs>
        <w:spacing w:before="0" w:beforeAutospacing="0" w:after="0" w:afterAutospacing="0" w:line="360" w:lineRule="auto"/>
        <w:ind w:hanging="794"/>
        <w:contextualSpacing/>
        <w:jc w:val="both"/>
      </w:pPr>
      <w:r w:rsidRPr="00B13D48">
        <w:t>Rodzaje nagród:</w:t>
      </w:r>
    </w:p>
    <w:p w:rsidR="005654B3" w:rsidRPr="00B13D48" w:rsidRDefault="005654B3" w:rsidP="00911A2C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pochwały wychowawcy klasy na jej forum;</w:t>
      </w:r>
    </w:p>
    <w:p w:rsidR="005654B3" w:rsidRPr="00B13D48" w:rsidRDefault="005654B3" w:rsidP="00911A2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pochwały dyrektora szkoły na apelu szkolnym wobec społeczności szkolnej; </w:t>
      </w:r>
    </w:p>
    <w:p w:rsidR="005654B3" w:rsidRPr="00C77EC7" w:rsidRDefault="005654B3" w:rsidP="00911A2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C7">
        <w:rPr>
          <w:rFonts w:ascii="Times New Roman" w:hAnsi="Times New Roman" w:cs="Times New Roman"/>
          <w:sz w:val="24"/>
          <w:szCs w:val="24"/>
        </w:rPr>
        <w:t>promocja z wyróżnieniem za średnią powyż</w:t>
      </w:r>
      <w:r w:rsidR="00477DF0" w:rsidRPr="00C77EC7">
        <w:rPr>
          <w:rFonts w:ascii="Times New Roman" w:hAnsi="Times New Roman" w:cs="Times New Roman"/>
          <w:sz w:val="24"/>
          <w:szCs w:val="24"/>
        </w:rPr>
        <w:t>ej 4,75 i co najmniej bardzo dobra ocena z zachowania</w:t>
      </w:r>
      <w:r w:rsidRPr="00C77EC7">
        <w:rPr>
          <w:rFonts w:ascii="Times New Roman" w:hAnsi="Times New Roman" w:cs="Times New Roman"/>
          <w:sz w:val="24"/>
          <w:szCs w:val="24"/>
        </w:rPr>
        <w:t>;</w:t>
      </w:r>
    </w:p>
    <w:p w:rsidR="005654B3" w:rsidRPr="00B13D48" w:rsidRDefault="005654B3" w:rsidP="00911A2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list pochwalny do rodziców;</w:t>
      </w:r>
    </w:p>
    <w:p w:rsidR="005654B3" w:rsidRPr="00884EDC" w:rsidRDefault="005654B3" w:rsidP="00911A2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DC">
        <w:rPr>
          <w:rFonts w:ascii="Times New Roman" w:hAnsi="Times New Roman" w:cs="Times New Roman"/>
          <w:sz w:val="24"/>
          <w:szCs w:val="24"/>
        </w:rPr>
        <w:t>nagroda rzeczowa, dyplom, puchar;</w:t>
      </w:r>
    </w:p>
    <w:p w:rsidR="005654B3" w:rsidRPr="00884EDC" w:rsidRDefault="005654B3" w:rsidP="00911A2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DC">
        <w:rPr>
          <w:rFonts w:ascii="Times New Roman" w:hAnsi="Times New Roman" w:cs="Times New Roman"/>
          <w:sz w:val="24"/>
          <w:szCs w:val="24"/>
        </w:rPr>
        <w:t>najlepszym absolwentem szkoły zost</w:t>
      </w:r>
      <w:r w:rsidR="00D560EE" w:rsidRPr="00884EDC">
        <w:rPr>
          <w:rFonts w:ascii="Times New Roman" w:hAnsi="Times New Roman" w:cs="Times New Roman"/>
          <w:sz w:val="24"/>
          <w:szCs w:val="24"/>
        </w:rPr>
        <w:t>aje uczeń, który uzyskał</w:t>
      </w:r>
      <w:r w:rsidRPr="00884EDC">
        <w:rPr>
          <w:rFonts w:ascii="Times New Roman" w:hAnsi="Times New Roman" w:cs="Times New Roman"/>
          <w:sz w:val="24"/>
          <w:szCs w:val="24"/>
        </w:rPr>
        <w:t xml:space="preserve"> średnią ocen</w:t>
      </w:r>
      <w:r w:rsidR="00134F29" w:rsidRPr="00884EDC">
        <w:rPr>
          <w:rFonts w:ascii="Times New Roman" w:hAnsi="Times New Roman" w:cs="Times New Roman"/>
          <w:sz w:val="24"/>
          <w:szCs w:val="24"/>
        </w:rPr>
        <w:t xml:space="preserve"> minimum 4,75</w:t>
      </w:r>
      <w:r w:rsidRPr="00884EDC">
        <w:rPr>
          <w:rFonts w:ascii="Times New Roman" w:hAnsi="Times New Roman" w:cs="Times New Roman"/>
          <w:sz w:val="24"/>
          <w:szCs w:val="24"/>
        </w:rPr>
        <w:t xml:space="preserve"> ze wszystkich przedmiotów w klasach IV – VIII i wzorową ocenę z zachowania. W przypadku dwóch lub więcej uczniów z jednakową średnią ocen i oceną wzorową z zachowania, najlepszym ab</w:t>
      </w:r>
      <w:r w:rsidR="00134F29" w:rsidRPr="00884EDC">
        <w:rPr>
          <w:rFonts w:ascii="Times New Roman" w:hAnsi="Times New Roman" w:cs="Times New Roman"/>
          <w:sz w:val="24"/>
          <w:szCs w:val="24"/>
        </w:rPr>
        <w:t>solwentem zostaje uczeń, który d</w:t>
      </w:r>
      <w:r w:rsidRPr="00884EDC">
        <w:rPr>
          <w:rFonts w:ascii="Times New Roman" w:hAnsi="Times New Roman" w:cs="Times New Roman"/>
          <w:sz w:val="24"/>
          <w:szCs w:val="24"/>
        </w:rPr>
        <w:t>ostał wyższy wynik punktow</w:t>
      </w:r>
      <w:r w:rsidR="00F82696" w:rsidRPr="00884EDC">
        <w:rPr>
          <w:rFonts w:ascii="Times New Roman" w:hAnsi="Times New Roman" w:cs="Times New Roman"/>
          <w:sz w:val="24"/>
          <w:szCs w:val="24"/>
        </w:rPr>
        <w:t>y z egzaminu ośmioklasisty</w:t>
      </w:r>
      <w:r w:rsidRPr="00884EDC">
        <w:rPr>
          <w:rFonts w:ascii="Times New Roman" w:hAnsi="Times New Roman" w:cs="Times New Roman"/>
          <w:sz w:val="24"/>
          <w:szCs w:val="24"/>
        </w:rPr>
        <w:t>.</w:t>
      </w:r>
    </w:p>
    <w:p w:rsidR="005654B3" w:rsidRPr="00884EDC" w:rsidRDefault="005654B3" w:rsidP="00FA0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DC">
        <w:rPr>
          <w:rFonts w:ascii="Times New Roman" w:hAnsi="Times New Roman" w:cs="Times New Roman"/>
          <w:sz w:val="24"/>
          <w:szCs w:val="24"/>
        </w:rPr>
        <w:t>W przypadku dwóch lub więcej uczniów spełniających powyższe kryteria najlepszym absolwentem zostaje uczeń, który uzyskał wyższą średnią ocen ze wszystkich przedmiotów w klasie VIII i wzorową ocenę z zachowania.</w:t>
      </w:r>
    </w:p>
    <w:p w:rsidR="005654B3" w:rsidRPr="00C77EC7" w:rsidRDefault="005654B3" w:rsidP="00FA0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DC">
        <w:rPr>
          <w:rFonts w:ascii="Times New Roman" w:hAnsi="Times New Roman" w:cs="Times New Roman"/>
          <w:sz w:val="24"/>
          <w:szCs w:val="24"/>
        </w:rPr>
        <w:lastRenderedPageBreak/>
        <w:t>W przypadku jeżeli dwóch lub więcej uczniów spełni powyższe kryteria, najlepszym absolwentem zostaje uczeń, który uzyskał tytuł laureata/finalisty Konkursu Przedmiotowego organi</w:t>
      </w:r>
      <w:r w:rsidR="00884EDC">
        <w:rPr>
          <w:rFonts w:ascii="Times New Roman" w:hAnsi="Times New Roman" w:cs="Times New Roman"/>
          <w:sz w:val="24"/>
          <w:szCs w:val="24"/>
        </w:rPr>
        <w:t>zowanego przez Kuratora Oświaty;</w:t>
      </w:r>
    </w:p>
    <w:p w:rsidR="005654B3" w:rsidRPr="00C77EC7" w:rsidRDefault="005654B3" w:rsidP="00911A2C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EC7">
        <w:rPr>
          <w:rFonts w:ascii="Times New Roman" w:hAnsi="Times New Roman" w:cs="Times New Roman"/>
          <w:sz w:val="24"/>
          <w:szCs w:val="24"/>
        </w:rPr>
        <w:t>Nagroda Wójta Gminy przyznawana wg kryterium us</w:t>
      </w:r>
      <w:r w:rsidR="00C77EC7" w:rsidRPr="00C77EC7">
        <w:rPr>
          <w:rFonts w:ascii="Times New Roman" w:hAnsi="Times New Roman" w:cs="Times New Roman"/>
          <w:sz w:val="24"/>
          <w:szCs w:val="24"/>
        </w:rPr>
        <w:t>talonego przez organ prowadzący.</w:t>
      </w:r>
    </w:p>
    <w:p w:rsidR="005654B3" w:rsidRPr="00B13D48" w:rsidRDefault="005654B3" w:rsidP="00911A2C">
      <w:pPr>
        <w:numPr>
          <w:ilvl w:val="0"/>
          <w:numId w:val="21"/>
        </w:numPr>
        <w:tabs>
          <w:tab w:val="clear" w:pos="794"/>
          <w:tab w:val="num" w:pos="284"/>
        </w:tabs>
        <w:spacing w:after="0" w:line="360" w:lineRule="auto"/>
        <w:ind w:hanging="794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Wyróżnienie lub nagrody przyznaje się na wniosek: </w:t>
      </w:r>
    </w:p>
    <w:p w:rsidR="005654B3" w:rsidRPr="00B13D48" w:rsidRDefault="005654B3" w:rsidP="00911A2C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samorządu szkolnego, </w:t>
      </w:r>
    </w:p>
    <w:p w:rsidR="005654B3" w:rsidRPr="00B13D48" w:rsidRDefault="005654B3" w:rsidP="00911A2C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wychowawcy klasy, </w:t>
      </w:r>
    </w:p>
    <w:p w:rsidR="005654B3" w:rsidRPr="00B13D48" w:rsidRDefault="005654B3" w:rsidP="00911A2C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nauczyciela zajęć edukacyjnych, </w:t>
      </w:r>
    </w:p>
    <w:p w:rsidR="005654B3" w:rsidRPr="00B13D48" w:rsidRDefault="005654B3" w:rsidP="00911A2C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dyrektora szkoły, </w:t>
      </w:r>
    </w:p>
    <w:p w:rsidR="005654B3" w:rsidRPr="00B13D48" w:rsidRDefault="005654B3" w:rsidP="00911A2C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rady pedagogicznej. </w:t>
      </w:r>
    </w:p>
    <w:p w:rsidR="005654B3" w:rsidRPr="00B13D48" w:rsidRDefault="005654B3" w:rsidP="00911A2C">
      <w:pPr>
        <w:numPr>
          <w:ilvl w:val="0"/>
          <w:numId w:val="21"/>
        </w:numPr>
        <w:tabs>
          <w:tab w:val="clear" w:pos="794"/>
          <w:tab w:val="num" w:pos="284"/>
        </w:tabs>
        <w:spacing w:after="0" w:line="360" w:lineRule="auto"/>
        <w:ind w:hanging="794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Nagrody książkowe otrzymują:</w:t>
      </w:r>
    </w:p>
    <w:p w:rsidR="005654B3" w:rsidRPr="00C77EC7" w:rsidRDefault="005654B3" w:rsidP="00655111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1) uczniowie klas I – III wytypowani przez wychowawców na podstawie oceny </w:t>
      </w:r>
      <w:r w:rsidR="00C77EC7">
        <w:rPr>
          <w:rFonts w:ascii="Times New Roman" w:hAnsi="Times New Roman" w:cs="Times New Roman"/>
          <w:sz w:val="24"/>
          <w:szCs w:val="24"/>
        </w:rPr>
        <w:t>opisowej,</w:t>
      </w:r>
    </w:p>
    <w:p w:rsidR="005654B3" w:rsidRPr="00C77EC7" w:rsidRDefault="005654B3" w:rsidP="00655111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EC7">
        <w:rPr>
          <w:rFonts w:ascii="Times New Roman" w:hAnsi="Times New Roman" w:cs="Times New Roman"/>
          <w:sz w:val="24"/>
          <w:szCs w:val="24"/>
        </w:rPr>
        <w:t>2) uczniowie klas IV – VIII, którzy uzyskali na koniec roku szkolnego średnią ocen 4,75i wyżej oraz wzorową lu</w:t>
      </w:r>
      <w:r w:rsidR="00C77EC7">
        <w:rPr>
          <w:rFonts w:ascii="Times New Roman" w:hAnsi="Times New Roman" w:cs="Times New Roman"/>
          <w:sz w:val="24"/>
          <w:szCs w:val="24"/>
        </w:rPr>
        <w:t>b bardzo dobrą ocenę zachowania,</w:t>
      </w:r>
    </w:p>
    <w:p w:rsidR="005654B3" w:rsidRPr="00C77EC7" w:rsidRDefault="005654B3" w:rsidP="00655111">
      <w:pPr>
        <w:tabs>
          <w:tab w:val="left" w:pos="993"/>
          <w:tab w:val="left" w:pos="113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EC7">
        <w:rPr>
          <w:rFonts w:ascii="Times New Roman" w:hAnsi="Times New Roman" w:cs="Times New Roman"/>
          <w:sz w:val="24"/>
          <w:szCs w:val="24"/>
        </w:rPr>
        <w:t>3) laureaci konkursów przedmiotowych, artystycznych i sportowych co najmniej na szczeblu powiatu</w:t>
      </w:r>
      <w:r w:rsidR="005733A8" w:rsidRPr="00C77EC7">
        <w:rPr>
          <w:rFonts w:ascii="Times New Roman" w:hAnsi="Times New Roman" w:cs="Times New Roman"/>
          <w:sz w:val="24"/>
          <w:szCs w:val="24"/>
        </w:rPr>
        <w:t>.</w:t>
      </w:r>
      <w:r w:rsidR="00FA01F9">
        <w:rPr>
          <w:rFonts w:ascii="Times New Roman" w:hAnsi="Times New Roman" w:cs="Times New Roman"/>
          <w:sz w:val="24"/>
          <w:szCs w:val="24"/>
        </w:rPr>
        <w:t xml:space="preserve"> </w:t>
      </w:r>
      <w:r w:rsidRPr="00C77EC7">
        <w:rPr>
          <w:rFonts w:ascii="Times New Roman" w:hAnsi="Times New Roman" w:cs="Times New Roman"/>
          <w:sz w:val="24"/>
          <w:szCs w:val="24"/>
        </w:rPr>
        <w:t xml:space="preserve">Wartość nagrody uzależniona jest od  liczby i rangi osiągnięć. </w:t>
      </w:r>
    </w:p>
    <w:p w:rsidR="0079384F" w:rsidRPr="00C77EC7" w:rsidRDefault="0079384F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C7">
        <w:rPr>
          <w:rFonts w:ascii="Times New Roman" w:hAnsi="Times New Roman" w:cs="Times New Roman"/>
          <w:sz w:val="24"/>
          <w:szCs w:val="24"/>
        </w:rPr>
        <w:t>5. Do każdej przyznanej nagrody uczeń może wnieść pisemnie zastrzeżenie z uzasadnieniem d</w:t>
      </w:r>
      <w:r w:rsidR="0036309D" w:rsidRPr="00C77EC7">
        <w:rPr>
          <w:rFonts w:ascii="Times New Roman" w:hAnsi="Times New Roman" w:cs="Times New Roman"/>
          <w:sz w:val="24"/>
          <w:szCs w:val="24"/>
        </w:rPr>
        <w:t xml:space="preserve">o dyrektora szkoły w terminie 3 </w:t>
      </w:r>
      <w:r w:rsidRPr="00C77EC7">
        <w:rPr>
          <w:rFonts w:ascii="Times New Roman" w:hAnsi="Times New Roman" w:cs="Times New Roman"/>
          <w:sz w:val="24"/>
          <w:szCs w:val="24"/>
        </w:rPr>
        <w:t xml:space="preserve">dni od jej przyznania. Od nagrody przyznanej przez dyrektora szkoły przysługuje uczniowi prawo wniesienia uzasadnionego pisemnego zastrzeżenia z uzasadnieniem o ponowne rozpatrzenie sprawy </w:t>
      </w:r>
      <w:r w:rsidR="0036309D" w:rsidRPr="00C77EC7">
        <w:rPr>
          <w:rFonts w:ascii="Times New Roman" w:hAnsi="Times New Roman" w:cs="Times New Roman"/>
          <w:sz w:val="24"/>
          <w:szCs w:val="24"/>
        </w:rPr>
        <w:t>do dyrektora szkoły w terminie 3</w:t>
      </w:r>
      <w:r w:rsidRPr="00C77EC7">
        <w:rPr>
          <w:rFonts w:ascii="Times New Roman" w:hAnsi="Times New Roman" w:cs="Times New Roman"/>
          <w:sz w:val="24"/>
          <w:szCs w:val="24"/>
        </w:rPr>
        <w:t xml:space="preserve"> dni od jej udzielenia. Dyrektor </w:t>
      </w:r>
      <w:r w:rsidR="00F83B5E" w:rsidRPr="00C77EC7">
        <w:rPr>
          <w:rFonts w:ascii="Times New Roman" w:hAnsi="Times New Roman" w:cs="Times New Roman"/>
          <w:sz w:val="24"/>
          <w:szCs w:val="24"/>
        </w:rPr>
        <w:t>rozpatruje sprawę w terminie 3</w:t>
      </w:r>
      <w:r w:rsidRPr="00C77EC7">
        <w:rPr>
          <w:rFonts w:ascii="Times New Roman" w:hAnsi="Times New Roman" w:cs="Times New Roman"/>
          <w:sz w:val="24"/>
          <w:szCs w:val="24"/>
        </w:rPr>
        <w:t xml:space="preserve"> dni, może posiłkować się opinią wybranych organów szkoły.</w:t>
      </w:r>
    </w:p>
    <w:p w:rsidR="00736C70" w:rsidRPr="00B13D48" w:rsidRDefault="00736C70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FEE" w:rsidRPr="00B13D48" w:rsidRDefault="000B4FEE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59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57</w:t>
      </w:r>
    </w:p>
    <w:p w:rsidR="000B4FEE" w:rsidRPr="00B13D48" w:rsidRDefault="008B47DE" w:rsidP="00911A2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Szkoła może stosować wobec uczniów kary, w szczególności za nieprzestrzeganie statutu szkoły.</w:t>
      </w:r>
    </w:p>
    <w:p w:rsidR="00BF34B6" w:rsidRPr="00B13D48" w:rsidRDefault="006924FC" w:rsidP="00911A2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Uczeń może zostać ukarany</w:t>
      </w:r>
      <w:r w:rsidR="00DF4B32"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6924FC" w:rsidRPr="001F1447" w:rsidRDefault="006924FC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bCs/>
          <w:sz w:val="24"/>
        </w:rPr>
        <w:t xml:space="preserve">- </w:t>
      </w:r>
      <w:r w:rsidRPr="001F1447">
        <w:rPr>
          <w:sz w:val="24"/>
        </w:rPr>
        <w:t>upomnieniem wychowawcy klasy na forum klasy za drobne wybryki i zachowanie naruszające zasady współżycia na terenie szkoły,</w:t>
      </w:r>
    </w:p>
    <w:p w:rsidR="006924FC" w:rsidRPr="00B13D48" w:rsidRDefault="006924FC" w:rsidP="00655111">
      <w:pPr>
        <w:pStyle w:val="Tekstpodstawowy"/>
        <w:spacing w:line="360" w:lineRule="auto"/>
        <w:jc w:val="both"/>
        <w:rPr>
          <w:sz w:val="24"/>
        </w:rPr>
      </w:pPr>
      <w:r w:rsidRPr="001F1447">
        <w:rPr>
          <w:sz w:val="24"/>
        </w:rPr>
        <w:t>- pisemnym upomnieniem wychowawcy</w:t>
      </w:r>
      <w:r w:rsidRPr="00B13D48">
        <w:rPr>
          <w:sz w:val="24"/>
        </w:rPr>
        <w:t xml:space="preserve"> lub nauczyciela za powtarzające się wybryki i naruszanie regulaminów (w zeszycie uwag),</w:t>
      </w:r>
    </w:p>
    <w:p w:rsidR="006924FC" w:rsidRPr="001F1447" w:rsidRDefault="006924FC" w:rsidP="00655111">
      <w:pPr>
        <w:pStyle w:val="Tekstpodstawowy"/>
        <w:spacing w:line="360" w:lineRule="auto"/>
        <w:jc w:val="both"/>
        <w:rPr>
          <w:sz w:val="24"/>
        </w:rPr>
      </w:pPr>
      <w:r w:rsidRPr="001F1447">
        <w:rPr>
          <w:sz w:val="24"/>
        </w:rPr>
        <w:lastRenderedPageBreak/>
        <w:t>- pisemnym powiadomieniem lub wezwaniem rodziców za systematyczne łamanie zasad regulaminów i postanowień szkolnych,</w:t>
      </w:r>
    </w:p>
    <w:p w:rsidR="006924FC" w:rsidRPr="001F1447" w:rsidRDefault="006924FC" w:rsidP="00655111">
      <w:pPr>
        <w:pStyle w:val="Tekstpodstawowy"/>
        <w:spacing w:line="360" w:lineRule="auto"/>
        <w:jc w:val="both"/>
        <w:rPr>
          <w:sz w:val="24"/>
        </w:rPr>
      </w:pPr>
      <w:r w:rsidRPr="001F1447">
        <w:rPr>
          <w:bCs/>
          <w:sz w:val="24"/>
        </w:rPr>
        <w:t xml:space="preserve">- </w:t>
      </w:r>
      <w:r w:rsidRPr="001F1447">
        <w:rPr>
          <w:sz w:val="24"/>
        </w:rPr>
        <w:t xml:space="preserve">ustnym a następnie pisemnym upomnieniem dyrektora szkoły za poważne problemy szkolne, częste przejawy agresji, wandalizm, lekceważenie uwag i poleceń nauczycieli, </w:t>
      </w:r>
    </w:p>
    <w:p w:rsidR="006924FC" w:rsidRPr="001F1447" w:rsidRDefault="006924FC" w:rsidP="00655111">
      <w:pPr>
        <w:pStyle w:val="Tekstpodstawowy"/>
        <w:spacing w:line="360" w:lineRule="auto"/>
        <w:jc w:val="both"/>
        <w:rPr>
          <w:sz w:val="24"/>
        </w:rPr>
      </w:pPr>
      <w:r w:rsidRPr="001F1447">
        <w:rPr>
          <w:bCs/>
          <w:sz w:val="24"/>
        </w:rPr>
        <w:t xml:space="preserve">- </w:t>
      </w:r>
      <w:r w:rsidRPr="001F1447">
        <w:rPr>
          <w:sz w:val="24"/>
        </w:rPr>
        <w:t>drobnymi pracami na rzecz szkoły w czasie wolnym od zajęć, pod nadzorem nauczyciela za powtarzające się akty wandalizmu,</w:t>
      </w:r>
    </w:p>
    <w:p w:rsidR="006924FC" w:rsidRPr="001F1447" w:rsidRDefault="006924FC" w:rsidP="00655111">
      <w:pPr>
        <w:pStyle w:val="Tekstpodstawowy"/>
        <w:tabs>
          <w:tab w:val="left" w:pos="900"/>
        </w:tabs>
        <w:spacing w:line="360" w:lineRule="auto"/>
        <w:jc w:val="both"/>
        <w:rPr>
          <w:sz w:val="24"/>
        </w:rPr>
      </w:pPr>
      <w:r w:rsidRPr="001F1447">
        <w:rPr>
          <w:bCs/>
          <w:sz w:val="24"/>
        </w:rPr>
        <w:t xml:space="preserve">- </w:t>
      </w:r>
      <w:r w:rsidRPr="001F1447">
        <w:rPr>
          <w:sz w:val="24"/>
        </w:rPr>
        <w:t>zwrotem kosztów lub naprawieniem szkód dokonanych przez ucznia w majątku szkoły lub poszkodowanych uczniów (koszty ponoszą rodzice ucznia),</w:t>
      </w:r>
    </w:p>
    <w:p w:rsidR="006924FC" w:rsidRPr="001F1447" w:rsidRDefault="006924FC" w:rsidP="00655111">
      <w:pPr>
        <w:pStyle w:val="Tekstpodstawowy"/>
        <w:spacing w:line="360" w:lineRule="auto"/>
        <w:jc w:val="both"/>
        <w:rPr>
          <w:bCs/>
          <w:iCs/>
          <w:sz w:val="24"/>
        </w:rPr>
      </w:pPr>
      <w:r w:rsidRPr="001F1447">
        <w:rPr>
          <w:bCs/>
          <w:sz w:val="24"/>
        </w:rPr>
        <w:t xml:space="preserve">- </w:t>
      </w:r>
      <w:r w:rsidRPr="001F1447">
        <w:rPr>
          <w:sz w:val="24"/>
        </w:rPr>
        <w:t>zawieszeniem w prawach do udziału w szkolnych imprezach lub uroczystościach, zajęciach pozalekcyjnych, wycieczkach za nieprzestrzeganie szkolnych regulaminów, poniżanie  poprzez umieszczenie w Internecie treści obrażającej godność nauczycieli, pracowników szkoły i uczniów,</w:t>
      </w:r>
    </w:p>
    <w:p w:rsidR="006924FC" w:rsidRPr="001F1447" w:rsidRDefault="006924FC" w:rsidP="00655111">
      <w:pPr>
        <w:pStyle w:val="Tekstpodstawowy"/>
        <w:spacing w:line="360" w:lineRule="auto"/>
        <w:jc w:val="both"/>
        <w:rPr>
          <w:sz w:val="24"/>
        </w:rPr>
      </w:pPr>
      <w:r w:rsidRPr="001F1447">
        <w:rPr>
          <w:bCs/>
          <w:iCs/>
          <w:sz w:val="24"/>
        </w:rPr>
        <w:t xml:space="preserve">- </w:t>
      </w:r>
      <w:r w:rsidRPr="001F1447">
        <w:rPr>
          <w:iCs/>
          <w:sz w:val="24"/>
        </w:rPr>
        <w:t>zgłoszeniem sprawy na policję, jeżeli uczeń</w:t>
      </w:r>
      <w:r w:rsidRPr="001F1447">
        <w:rPr>
          <w:sz w:val="24"/>
        </w:rPr>
        <w:t xml:space="preserve"> dopuścił się wymuszenia, kradzieży, włamania, celowo i świadomie spowodował uszczerbek na zdrowiu innych, zajmuje się dystrybucją alkoholu, narkotyków lub innych substancji i środków zagrażających bezpieczeństwu i zdrowiu ludzkiemu, demoralizuje innych uczniów oraz poniża godność nauczycieli, pracowników, uczniów,</w:t>
      </w:r>
    </w:p>
    <w:p w:rsidR="006924FC" w:rsidRPr="001F1447" w:rsidRDefault="006924FC" w:rsidP="00655111">
      <w:pPr>
        <w:pStyle w:val="Tekstpodstawowy"/>
        <w:spacing w:line="360" w:lineRule="auto"/>
        <w:jc w:val="both"/>
        <w:rPr>
          <w:sz w:val="24"/>
        </w:rPr>
      </w:pPr>
      <w:r w:rsidRPr="001F1447">
        <w:rPr>
          <w:bCs/>
          <w:sz w:val="24"/>
        </w:rPr>
        <w:t xml:space="preserve">- </w:t>
      </w:r>
      <w:r w:rsidRPr="001F1447">
        <w:rPr>
          <w:sz w:val="24"/>
        </w:rPr>
        <w:t>przeniesieniem do innej szkoły (za zgodą Kuratorium Oświaty),</w:t>
      </w:r>
      <w:r w:rsidR="00FA01F9">
        <w:rPr>
          <w:sz w:val="24"/>
        </w:rPr>
        <w:t xml:space="preserve"> </w:t>
      </w:r>
      <w:r w:rsidRPr="001F1447">
        <w:rPr>
          <w:sz w:val="24"/>
        </w:rPr>
        <w:t>jeżeli uczeń dopuścił się: kradzieży, wchodzi w kolizję z prawem, celowo i świadomie spowodował uszczerbek na zdrowiu innych, zajmuje się dystrybucją alkoholu, narkotyków lub innych substancji i środków zagrażających bezpieczeństwu i zdrowiu ludzkiemu, demoralizuje innych uczniów.</w:t>
      </w:r>
    </w:p>
    <w:p w:rsidR="00792C7D" w:rsidRPr="001F1447" w:rsidRDefault="007419A7" w:rsidP="00911A2C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1447">
        <w:rPr>
          <w:rFonts w:ascii="Times New Roman" w:hAnsi="Times New Roman" w:cs="Times New Roman"/>
          <w:sz w:val="24"/>
          <w:szCs w:val="24"/>
        </w:rPr>
        <w:t>Nie mogą być stosowane kary naruszające nietykalność i godność osobistą ucznia.</w:t>
      </w:r>
    </w:p>
    <w:p w:rsidR="00DF4B32" w:rsidRPr="00B13D48" w:rsidRDefault="00DF4B32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1F1" w:rsidRPr="00B13D48" w:rsidRDefault="000F61F1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59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</w:t>
      </w:r>
    </w:p>
    <w:p w:rsidR="00F00999" w:rsidRPr="00B13D48" w:rsidRDefault="00F00999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przeniesienie ucznia do innej szkoły występuje dyrektor szkoły do kuratora oświaty na wniosek rady pedagogicznej, gdy:</w:t>
      </w:r>
    </w:p>
    <w:p w:rsidR="00F00999" w:rsidRPr="00B13D48" w:rsidRDefault="00F00999" w:rsidP="00655111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zastosowanie kar z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§ </w:t>
      </w:r>
      <w:r w:rsidR="00C77EC7"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ust. 4 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wpłynęło na poprawę postępowania ucznia,</w:t>
      </w:r>
    </w:p>
    <w:p w:rsidR="00F00999" w:rsidRPr="00B13D48" w:rsidRDefault="00F00999" w:rsidP="00655111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2) w rażący sposób naruszył normy społeczne i zagraża otoczeniu.</w:t>
      </w:r>
    </w:p>
    <w:p w:rsidR="000F61F1" w:rsidRPr="00B13D48" w:rsidRDefault="000F61F1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7A9" w:rsidRPr="00B13D48" w:rsidRDefault="00E41569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5903B0"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:rsidR="003350AD" w:rsidRPr="00B13D48" w:rsidRDefault="00F3298C" w:rsidP="00911A2C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każdej wymierzonej kary </w:t>
      </w:r>
      <w:r w:rsidR="003350AD" w:rsidRPr="00B13D48">
        <w:rPr>
          <w:rFonts w:ascii="Times New Roman" w:hAnsi="Times New Roman" w:cs="Times New Roman"/>
          <w:sz w:val="24"/>
          <w:szCs w:val="24"/>
        </w:rPr>
        <w:t>uczeń może się odwołać do dyrektora szk</w:t>
      </w:r>
      <w:r w:rsidR="00C77EC7">
        <w:rPr>
          <w:rFonts w:ascii="Times New Roman" w:hAnsi="Times New Roman" w:cs="Times New Roman"/>
          <w:sz w:val="24"/>
          <w:szCs w:val="24"/>
        </w:rPr>
        <w:t>oły za pośrednictwem rodziców, samorządu u</w:t>
      </w:r>
      <w:r w:rsidR="003350AD" w:rsidRPr="00B13D48">
        <w:rPr>
          <w:rFonts w:ascii="Times New Roman" w:hAnsi="Times New Roman" w:cs="Times New Roman"/>
          <w:sz w:val="24"/>
          <w:szCs w:val="24"/>
        </w:rPr>
        <w:t>czniowskiego, wychowawcy klasy lub samodzielnie w formie pisemnej w terminie trzech dni od daty nałożenia kary.</w:t>
      </w:r>
    </w:p>
    <w:p w:rsidR="003350AD" w:rsidRPr="00B13D48" w:rsidRDefault="003350AD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lastRenderedPageBreak/>
        <w:t>2. Złożenie odwołania zawiesza wykonanie kary do czasu rozstrzygnięcia.</w:t>
      </w:r>
    </w:p>
    <w:p w:rsidR="003350AD" w:rsidRPr="00B13D48" w:rsidRDefault="003350AD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3.  O decyzji dyrektor powiadamia ucznia i jego rodziców w terminie trzech dni od złożenia </w:t>
      </w:r>
    </w:p>
    <w:p w:rsidR="003350AD" w:rsidRPr="00B13D48" w:rsidRDefault="003350AD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 xml:space="preserve">    odwołania.</w:t>
      </w:r>
    </w:p>
    <w:p w:rsidR="00FC07A9" w:rsidRPr="00B13D48" w:rsidRDefault="003350AD" w:rsidP="00655111">
      <w:pPr>
        <w:pStyle w:val="Tekstpodstawowy"/>
        <w:spacing w:line="360" w:lineRule="auto"/>
        <w:jc w:val="both"/>
        <w:rPr>
          <w:sz w:val="24"/>
        </w:rPr>
      </w:pPr>
      <w:r w:rsidRPr="00B13D48">
        <w:rPr>
          <w:sz w:val="24"/>
        </w:rPr>
        <w:t>4.  Uczeń może odwołać się od decyzji dyrektora szkoły do Kuratorium Oświaty.</w:t>
      </w:r>
    </w:p>
    <w:p w:rsidR="00FC07A9" w:rsidRPr="00B13D48" w:rsidRDefault="00FC07A9" w:rsidP="00655111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7A9" w:rsidRPr="00B13D48" w:rsidRDefault="00FC07A9" w:rsidP="00655111">
      <w:pPr>
        <w:pStyle w:val="Akapitzlist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59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</w:t>
      </w:r>
    </w:p>
    <w:p w:rsidR="00FC07A9" w:rsidRPr="00B13D48" w:rsidRDefault="00FC07A9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Szkoła ma obowiązek powiadomienia rodziców ucznia o przyznanej nagrodzie lub zastosowaniu wobec niego kary.</w:t>
      </w:r>
    </w:p>
    <w:p w:rsidR="00E52688" w:rsidRDefault="00E52688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5D6" w:rsidRPr="00B13D48" w:rsidRDefault="00D125D6" w:rsidP="006551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59C" w:rsidRPr="00B13D48" w:rsidRDefault="004B559C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ROZDZIAŁ VIII</w:t>
      </w:r>
    </w:p>
    <w:p w:rsidR="004B559C" w:rsidRPr="00B13D48" w:rsidRDefault="004B559C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SZCZEGÓŁOWE WARUNKI I SPOSÓB OCENIANIA WEWNĄTRZSZKOLNEGO UCZNIÓW</w:t>
      </w:r>
    </w:p>
    <w:p w:rsidR="00E52688" w:rsidRPr="00B13D48" w:rsidRDefault="00E52688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688" w:rsidRPr="00B13D48" w:rsidRDefault="00E52688" w:rsidP="00911A2C">
      <w:pPr>
        <w:pStyle w:val="Akapitzlist"/>
        <w:numPr>
          <w:ilvl w:val="0"/>
          <w:numId w:val="24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Ocenianiu podlegają:</w:t>
      </w:r>
    </w:p>
    <w:p w:rsidR="00E52688" w:rsidRDefault="001F1447" w:rsidP="00911A2C">
      <w:pPr>
        <w:pStyle w:val="Akapitzlist"/>
        <w:numPr>
          <w:ilvl w:val="0"/>
          <w:numId w:val="25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osiągnięcia edukacyjne ucznia,</w:t>
      </w:r>
    </w:p>
    <w:p w:rsidR="001F1447" w:rsidRDefault="001F1447" w:rsidP="00911A2C">
      <w:pPr>
        <w:pStyle w:val="Akapitzlist"/>
        <w:numPr>
          <w:ilvl w:val="0"/>
          <w:numId w:val="25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zachowanie.</w:t>
      </w:r>
    </w:p>
    <w:p w:rsidR="00D125D6" w:rsidRDefault="00D125D6" w:rsidP="00D125D6">
      <w:pPr>
        <w:pStyle w:val="Akapitzlist"/>
        <w:spacing w:before="120"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5D6" w:rsidRDefault="00D125D6" w:rsidP="00D125D6">
      <w:pPr>
        <w:pStyle w:val="Akapitzlist"/>
        <w:spacing w:before="120"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3E3" w:rsidRPr="00D70A53" w:rsidRDefault="002B63E3" w:rsidP="0065511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Wewnątrzszkolne zasady oceniania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ab/>
        <w:t>Na podstawie Rozporządzenia Ministra Edukacji Narodowej z dnia 3 sierpnia 2017r. w sprawie oceniania, klasyfikowania i promowania uczniów i słuchaczy w szkołach publicznych (Dz. U. z 2016r., poz. 1943, z późń. zm.)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63E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0E5F">
        <w:rPr>
          <w:rFonts w:ascii="Times New Roman" w:hAnsi="Times New Roman"/>
          <w:sz w:val="24"/>
          <w:szCs w:val="24"/>
        </w:rPr>
        <w:t>ustala się dla Publicznej Szkoły Podstawowej w S</w:t>
      </w:r>
      <w:r w:rsidR="00C77EC7">
        <w:rPr>
          <w:rFonts w:ascii="Times New Roman" w:hAnsi="Times New Roman"/>
          <w:sz w:val="24"/>
          <w:szCs w:val="24"/>
        </w:rPr>
        <w:t>ędzinie Wewnątrzszkolne zasady o</w:t>
      </w:r>
      <w:r w:rsidRPr="00530E5F">
        <w:rPr>
          <w:rFonts w:ascii="Times New Roman" w:hAnsi="Times New Roman"/>
          <w:sz w:val="24"/>
          <w:szCs w:val="24"/>
        </w:rPr>
        <w:t>ceniania:</w:t>
      </w:r>
    </w:p>
    <w:p w:rsidR="00530E5F" w:rsidRDefault="00530E5F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0E5F" w:rsidRPr="00B13D48" w:rsidRDefault="00530E5F" w:rsidP="006551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59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</w:t>
      </w:r>
    </w:p>
    <w:p w:rsidR="002B63E3" w:rsidRPr="00530E5F" w:rsidRDefault="002B63E3" w:rsidP="0065511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0E5F">
        <w:rPr>
          <w:rFonts w:ascii="Times New Roman" w:hAnsi="Times New Roman"/>
          <w:sz w:val="24"/>
          <w:szCs w:val="24"/>
        </w:rPr>
        <w:t xml:space="preserve">I </w:t>
      </w:r>
      <w:r w:rsidR="00530E5F">
        <w:rPr>
          <w:rFonts w:ascii="Times New Roman" w:hAnsi="Times New Roman"/>
          <w:sz w:val="24"/>
          <w:szCs w:val="24"/>
        </w:rPr>
        <w:t xml:space="preserve">Cele oceniania </w:t>
      </w:r>
      <w:r w:rsidR="00530E5F">
        <w:rPr>
          <w:rFonts w:ascii="Times New Roman" w:eastAsia="Times New Roman" w:hAnsi="Times New Roman" w:cs="Times New Roman"/>
          <w:color w:val="000000"/>
          <w:sz w:val="24"/>
          <w:szCs w:val="24"/>
        </w:rPr>
        <w:t>osiągnięć edukacyjnych ucznia</w:t>
      </w:r>
      <w:r w:rsidR="00530E5F">
        <w:rPr>
          <w:rFonts w:ascii="Times New Roman" w:hAnsi="Times New Roman"/>
          <w:sz w:val="24"/>
          <w:szCs w:val="24"/>
        </w:rPr>
        <w:t xml:space="preserve"> :</w:t>
      </w:r>
    </w:p>
    <w:p w:rsidR="002B63E3" w:rsidRPr="00D70A53" w:rsidRDefault="002B63E3" w:rsidP="00911A2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poinformowanie ucznia o poziomie jego osiągnięć edukacyjnych i postępach w tym zakresie,</w:t>
      </w:r>
    </w:p>
    <w:p w:rsidR="002B63E3" w:rsidRPr="00D70A53" w:rsidRDefault="002B63E3" w:rsidP="00911A2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pomoc uczniowi w samodzielnym planowaniu swojego rozwoju,</w:t>
      </w:r>
    </w:p>
    <w:p w:rsidR="002B63E3" w:rsidRPr="00D70A53" w:rsidRDefault="002B63E3" w:rsidP="00911A2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motywowanie ucznia do dalszej pracy,</w:t>
      </w:r>
    </w:p>
    <w:p w:rsidR="002B63E3" w:rsidRPr="00D70A53" w:rsidRDefault="002B63E3" w:rsidP="00911A2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lastRenderedPageBreak/>
        <w:t>dostarczanie rodzicom i nauczycielom informacji o postępach, trudnościach i specjalnych uzdolnieniach ucznia,</w:t>
      </w:r>
    </w:p>
    <w:p w:rsidR="002B63E3" w:rsidRPr="00D70A53" w:rsidRDefault="002B63E3" w:rsidP="00911A2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umożliwienie nauczycielowi doskonalenia organi</w:t>
      </w:r>
      <w:r>
        <w:rPr>
          <w:rFonts w:ascii="Times New Roman" w:hAnsi="Times New Roman"/>
          <w:sz w:val="24"/>
          <w:szCs w:val="24"/>
        </w:rPr>
        <w:t>zacji i metod pracy dydaktyczno–</w:t>
      </w:r>
      <w:r w:rsidRPr="00D70A53">
        <w:rPr>
          <w:rFonts w:ascii="Times New Roman" w:hAnsi="Times New Roman"/>
          <w:sz w:val="24"/>
          <w:szCs w:val="24"/>
        </w:rPr>
        <w:t>wychowawczej,</w:t>
      </w:r>
    </w:p>
    <w:p w:rsidR="002B63E3" w:rsidRPr="00D70A53" w:rsidRDefault="002B63E3" w:rsidP="00911A2C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budowanie przy współpracy rodziców programów nauczania zgodnych z aktualnymi potrzebami.</w:t>
      </w:r>
    </w:p>
    <w:p w:rsidR="002B63E3" w:rsidRPr="00D70A53" w:rsidRDefault="002B63E3" w:rsidP="00655111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B63E3" w:rsidRPr="00530E5F" w:rsidRDefault="002B63E3" w:rsidP="0065511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0E5F">
        <w:rPr>
          <w:rFonts w:ascii="Times New Roman" w:hAnsi="Times New Roman"/>
          <w:sz w:val="24"/>
          <w:szCs w:val="24"/>
        </w:rPr>
        <w:t xml:space="preserve"> II Zasady oceniania:</w:t>
      </w:r>
    </w:p>
    <w:p w:rsidR="002B63E3" w:rsidRPr="00D70A53" w:rsidRDefault="002B63E3" w:rsidP="00911A2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Oceny pracy ucznia dokonuje nauczyciel prowadzący dane zajęcia edukacyjne. Ocena, którą otrzymuje jest jawna dla uczn</w:t>
      </w:r>
      <w:r>
        <w:rPr>
          <w:rFonts w:ascii="Times New Roman" w:hAnsi="Times New Roman"/>
          <w:sz w:val="24"/>
          <w:szCs w:val="24"/>
        </w:rPr>
        <w:t>ia oraz jego rodziców (</w:t>
      </w:r>
      <w:r w:rsidRPr="00D70A53">
        <w:rPr>
          <w:rFonts w:ascii="Times New Roman" w:hAnsi="Times New Roman"/>
          <w:sz w:val="24"/>
          <w:szCs w:val="24"/>
        </w:rPr>
        <w:t>prawnych</w:t>
      </w:r>
      <w:r>
        <w:rPr>
          <w:rFonts w:ascii="Times New Roman" w:hAnsi="Times New Roman"/>
          <w:sz w:val="24"/>
          <w:szCs w:val="24"/>
        </w:rPr>
        <w:t xml:space="preserve"> opiekunów</w:t>
      </w:r>
      <w:r w:rsidRPr="00D70A53">
        <w:rPr>
          <w:rFonts w:ascii="Times New Roman" w:hAnsi="Times New Roman"/>
          <w:sz w:val="24"/>
          <w:szCs w:val="24"/>
        </w:rPr>
        <w:t>)</w:t>
      </w:r>
    </w:p>
    <w:p w:rsidR="002B63E3" w:rsidRPr="00D70A53" w:rsidRDefault="002B63E3" w:rsidP="00911A2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Podstawą oceniania jest ustalenie poziomu spełniania przez poszczególnych uczniów tzw. wymagań edukacyjnych opracowanych przez nauczyciela w oparciu o podstawę programową oraz kryteria ujęte w punkcie 5. Z wymaganiami edukacyjnymi uczniowie i ich rodzice (prawni opiekunowie) winni zostać zapoznani do 15 września każdego roku szkolnego. Wymagania edukacyjne są do wglądu ucznia i jego rodzica (prawnego opiekuna) przez cały rok szkolny u wychowawcy klasy oraz w kancelarii szkoły.</w:t>
      </w:r>
    </w:p>
    <w:p w:rsidR="002B63E3" w:rsidRPr="00D70A53" w:rsidRDefault="002B63E3" w:rsidP="00911A2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Ocena dla uczniów klas I-III ma charakter opisowy za wyjątkiem ocen z religii, gdzie</w:t>
      </w:r>
      <w:r>
        <w:rPr>
          <w:rFonts w:ascii="Times New Roman" w:hAnsi="Times New Roman"/>
          <w:sz w:val="24"/>
          <w:szCs w:val="24"/>
        </w:rPr>
        <w:t xml:space="preserve"> stosuje się oceny cząstkowe wg </w:t>
      </w:r>
      <w:r w:rsidRPr="00D70A53">
        <w:rPr>
          <w:rFonts w:ascii="Times New Roman" w:hAnsi="Times New Roman"/>
          <w:sz w:val="24"/>
          <w:szCs w:val="24"/>
        </w:rPr>
        <w:t xml:space="preserve"> niżej podanej skali jak dla uczniów klas IV – VIII. </w:t>
      </w:r>
    </w:p>
    <w:p w:rsidR="002B63E3" w:rsidRPr="00D70A53" w:rsidRDefault="002B63E3" w:rsidP="00911A2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 klasach I – III śródroczne i roczne oceny klasyfikacyjne z obowiązkowych i dodatkowych zajęć edukacyjnych są ocenami opisowymi /załącznik 1</w:t>
      </w:r>
      <w:r w:rsidR="00C77EC7">
        <w:rPr>
          <w:rFonts w:ascii="Times New Roman" w:hAnsi="Times New Roman"/>
          <w:sz w:val="24"/>
          <w:szCs w:val="24"/>
        </w:rPr>
        <w:t xml:space="preserve"> do przedmiotowego systemu oceniania</w:t>
      </w:r>
      <w:r w:rsidRPr="00D70A53">
        <w:rPr>
          <w:rFonts w:ascii="Times New Roman" w:hAnsi="Times New Roman"/>
          <w:sz w:val="24"/>
          <w:szCs w:val="24"/>
        </w:rPr>
        <w:t>/.</w:t>
      </w:r>
    </w:p>
    <w:p w:rsidR="002B63E3" w:rsidRPr="00D70A53" w:rsidRDefault="002B63E3" w:rsidP="00911A2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Ocena opisowa uwzględnia: rozwój poznawczy, rozwój artystyczny, rozwój fizyczny, rozwój społeczno-emocjonalny.</w:t>
      </w:r>
    </w:p>
    <w:p w:rsidR="002B63E3" w:rsidRPr="00D70A53" w:rsidRDefault="002B63E3" w:rsidP="00911A2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Oceny bieżące w klasach I – III, zapisywane są w dzienniku lekcyjnym w punktach, według skali:</w:t>
      </w:r>
    </w:p>
    <w:p w:rsidR="002B63E3" w:rsidRPr="00D70A53" w:rsidRDefault="002B63E3" w:rsidP="00911A2C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celujący – 6 pkt</w:t>
      </w:r>
    </w:p>
    <w:p w:rsidR="002B63E3" w:rsidRPr="00D70A53" w:rsidRDefault="002B63E3" w:rsidP="00911A2C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sto</w:t>
      </w:r>
      <w:r>
        <w:rPr>
          <w:rFonts w:ascii="Times New Roman" w:hAnsi="Times New Roman"/>
          <w:sz w:val="24"/>
          <w:szCs w:val="24"/>
        </w:rPr>
        <w:t>pień bardzo dobry – 5 pkt</w:t>
      </w:r>
    </w:p>
    <w:p w:rsidR="002B63E3" w:rsidRPr="00D70A53" w:rsidRDefault="002B63E3" w:rsidP="00911A2C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dobry – 4 pkt</w:t>
      </w:r>
    </w:p>
    <w:p w:rsidR="002B63E3" w:rsidRPr="00D70A53" w:rsidRDefault="002B63E3" w:rsidP="00911A2C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dostateczny – 3 pkt</w:t>
      </w:r>
    </w:p>
    <w:p w:rsidR="002B63E3" w:rsidRPr="00D70A53" w:rsidRDefault="002B63E3" w:rsidP="00911A2C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dopuszczający – 2 pkt</w:t>
      </w:r>
    </w:p>
    <w:p w:rsidR="002B63E3" w:rsidRPr="00D70A53" w:rsidRDefault="002B63E3" w:rsidP="00911A2C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niedostateczny – 1pkt</w:t>
      </w:r>
    </w:p>
    <w:p w:rsidR="002B63E3" w:rsidRPr="00D70A53" w:rsidRDefault="002B63E3" w:rsidP="00911A2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lastRenderedPageBreak/>
        <w:t>Oceny bieżące i obserwacje są formą sprawdzania u ucznia umiejętności w zakresie: czytania, pisania, mówienia, rachowania oraz samodzielnego rozwiązywania zadań tekstowych.</w:t>
      </w:r>
    </w:p>
    <w:p w:rsidR="002B63E3" w:rsidRPr="00D70A53" w:rsidRDefault="002B63E3" w:rsidP="00911A2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Formy sprawdzania wiedzy i umiejętności w klasach I – III to: odpowiedzi ustne, recytacja, czytanie, czytanie z podziałem na role, opowiadanie, teksty z zakresu kilku edukacji jednocześnie, sprawdziany, kartkówki, dyktanda, prace domowe, różnorodne teksty (list, opis, opowiadanie, życzenia, sprawozdanie, ogłoszenie, swobodne teksty).</w:t>
      </w:r>
    </w:p>
    <w:p w:rsidR="002B63E3" w:rsidRPr="00D70A53" w:rsidRDefault="002B63E3" w:rsidP="00911A2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Każdy uczeń posiada teczkę, która zawiera:</w:t>
      </w:r>
    </w:p>
    <w:p w:rsidR="002B63E3" w:rsidRPr="00D70A53" w:rsidRDefault="002B63E3" w:rsidP="00911A2C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śródroczną ocenę klasyfikacyjną z obowiązkowych i dodatkowych zajęć edukacyjnych oraz śródroczną ocenę klasyfikacyjną z zachowania;</w:t>
      </w:r>
    </w:p>
    <w:p w:rsidR="002B63E3" w:rsidRPr="00D70A53" w:rsidRDefault="002B63E3" w:rsidP="00911A2C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wytwory pracy dziecka, które zdaniem nauczyciela charakteryzować będą postęp ucznia w nauce i rozwoju społeczno-emocjonalnym;</w:t>
      </w:r>
    </w:p>
    <w:p w:rsidR="002B63E3" w:rsidRPr="00D70A53" w:rsidRDefault="002B63E3" w:rsidP="00911A2C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różne pisemne formy sprawdzania wiedzy i umiejętności ucznia.</w:t>
      </w:r>
    </w:p>
    <w:p w:rsidR="002B63E3" w:rsidRPr="00D70A53" w:rsidRDefault="002B63E3" w:rsidP="00911A2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Dokumentacja zawarta w teczce ucznia udostępniana jest do wglądu na prośbę ucznia lub jego rodziców.</w:t>
      </w:r>
    </w:p>
    <w:p w:rsidR="002B63E3" w:rsidRPr="00D70A53" w:rsidRDefault="002B63E3" w:rsidP="00911A2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Ogólne kryteria zasad oceniania uczniów są następujące:</w:t>
      </w:r>
    </w:p>
    <w:p w:rsidR="002B63E3" w:rsidRPr="00D70A53" w:rsidRDefault="002B63E3" w:rsidP="00911A2C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celujący (6 pkt</w:t>
      </w:r>
      <w:r w:rsidRPr="00D70A53">
        <w:rPr>
          <w:rFonts w:ascii="Times New Roman" w:hAnsi="Times New Roman"/>
          <w:sz w:val="24"/>
          <w:szCs w:val="24"/>
        </w:rPr>
        <w:t>) otrzymuje uczeń który:</w:t>
      </w:r>
    </w:p>
    <w:p w:rsidR="002B63E3" w:rsidRPr="00D70A53" w:rsidRDefault="002B63E3" w:rsidP="00911A2C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czyta biegle, bezbłędnie i z właściwą intonacją,</w:t>
      </w:r>
    </w:p>
    <w:p w:rsidR="002B63E3" w:rsidRPr="00D70A53" w:rsidRDefault="002B63E3" w:rsidP="00911A2C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potrafi wydobyć ukryty sens czytanego tekstu,</w:t>
      </w:r>
    </w:p>
    <w:p w:rsidR="002B63E3" w:rsidRPr="00D70A53" w:rsidRDefault="002B63E3" w:rsidP="00911A2C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zna i stosuje bezbłędnie reguły ortograficzne,</w:t>
      </w:r>
    </w:p>
    <w:p w:rsidR="002B63E3" w:rsidRPr="00D70A53" w:rsidRDefault="002B63E3" w:rsidP="00911A2C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 wypowiedziach ustnych i pisemnych zachowuje poprawne formy gramatyczne, stosuje zdania złożone,</w:t>
      </w:r>
    </w:p>
    <w:p w:rsidR="002B63E3" w:rsidRPr="00D70A53" w:rsidRDefault="002B63E3" w:rsidP="00911A2C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posiada bogate słownictwo, rozumie znaczenie słów rzadko stosowanych,</w:t>
      </w:r>
    </w:p>
    <w:p w:rsidR="002B63E3" w:rsidRPr="00D70A53" w:rsidRDefault="00134F29" w:rsidP="00911A2C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</w:t>
      </w:r>
      <w:r w:rsidR="002B63E3" w:rsidRPr="00D70A53">
        <w:rPr>
          <w:rFonts w:ascii="Times New Roman" w:hAnsi="Times New Roman"/>
          <w:sz w:val="24"/>
          <w:szCs w:val="24"/>
        </w:rPr>
        <w:t xml:space="preserve"> wiadomości o otaczającym go środowisku przyrodniczym,</w:t>
      </w:r>
    </w:p>
    <w:p w:rsidR="002B63E3" w:rsidRPr="00D70A53" w:rsidRDefault="002B63E3" w:rsidP="00911A2C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samodzielnie poszerza swoje wiadomości o środowisku społeczno-przyrodniczym,</w:t>
      </w:r>
    </w:p>
    <w:p w:rsidR="002B63E3" w:rsidRPr="00D70A53" w:rsidRDefault="002B63E3" w:rsidP="00911A2C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sprawnie i bezbłędnie wykonuje obl</w:t>
      </w:r>
      <w:r w:rsidR="00524C1F">
        <w:rPr>
          <w:rFonts w:ascii="Times New Roman" w:hAnsi="Times New Roman"/>
          <w:sz w:val="24"/>
          <w:szCs w:val="24"/>
        </w:rPr>
        <w:t>iczenia matematyczne sytuacjach problemowych,</w:t>
      </w:r>
    </w:p>
    <w:p w:rsidR="002B63E3" w:rsidRPr="00D70A53" w:rsidRDefault="002B63E3" w:rsidP="00911A2C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samodzielnie i różnymi sposobami rozwiązuje z</w:t>
      </w:r>
      <w:r w:rsidR="00524C1F">
        <w:rPr>
          <w:rFonts w:ascii="Times New Roman" w:hAnsi="Times New Roman"/>
          <w:sz w:val="24"/>
          <w:szCs w:val="24"/>
        </w:rPr>
        <w:t>adania matematyczne w sytuacjach problemowych,</w:t>
      </w:r>
    </w:p>
    <w:p w:rsidR="002B63E3" w:rsidRPr="00D70A53" w:rsidRDefault="002B63E3" w:rsidP="00911A2C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proponuje rozwiązania nietypowe, nie popełnia błędów w proponowanych rozwiązaniach,</w:t>
      </w:r>
    </w:p>
    <w:p w:rsidR="002B63E3" w:rsidRPr="00D70A53" w:rsidRDefault="002B63E3" w:rsidP="00911A2C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lastRenderedPageBreak/>
        <w:t>potrafi korzystać z różnych źródeł i je przekazywać innym oraz wykorzystywać na zajęciach,</w:t>
      </w:r>
    </w:p>
    <w:p w:rsidR="002B63E3" w:rsidRPr="00D70A53" w:rsidRDefault="002B63E3" w:rsidP="00911A2C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 bierze udział i osiąga sukcesy w konkursach w szkole i poza nią,</w:t>
      </w:r>
    </w:p>
    <w:p w:rsidR="002B63E3" w:rsidRPr="00524C1F" w:rsidRDefault="00524C1F" w:rsidP="00524C1F">
      <w:pPr>
        <w:spacing w:after="0" w:line="36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524C1F">
        <w:rPr>
          <w:rFonts w:ascii="Times New Roman" w:hAnsi="Times New Roman"/>
          <w:sz w:val="24"/>
          <w:szCs w:val="24"/>
        </w:rPr>
        <w:t xml:space="preserve">ł) </w:t>
      </w:r>
      <w:r w:rsidR="00FA01F9">
        <w:rPr>
          <w:rFonts w:ascii="Times New Roman" w:hAnsi="Times New Roman"/>
          <w:sz w:val="24"/>
          <w:szCs w:val="24"/>
        </w:rPr>
        <w:t xml:space="preserve">   </w:t>
      </w:r>
      <w:r w:rsidR="002B63E3" w:rsidRPr="00524C1F">
        <w:rPr>
          <w:rFonts w:ascii="Times New Roman" w:hAnsi="Times New Roman"/>
          <w:sz w:val="24"/>
          <w:szCs w:val="24"/>
        </w:rPr>
        <w:t>wykonuje prace nadobowiązkowe,</w:t>
      </w:r>
    </w:p>
    <w:p w:rsidR="002B63E3" w:rsidRPr="00D70A53" w:rsidRDefault="00FA01F9" w:rsidP="00911A2C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63E3" w:rsidRPr="00D70A53">
        <w:rPr>
          <w:rFonts w:ascii="Times New Roman" w:hAnsi="Times New Roman"/>
          <w:sz w:val="24"/>
          <w:szCs w:val="24"/>
        </w:rPr>
        <w:t>twórczo i z zaangażowaniem podchodzi do zajęć plastyczno-technicznych, stosując różnorodne środki ekspresji,</w:t>
      </w:r>
    </w:p>
    <w:p w:rsidR="002B63E3" w:rsidRPr="00D70A53" w:rsidRDefault="002B63E3" w:rsidP="00911A2C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wykazuje się doskonałą sprawnością fizyczną i z wielkim zaangażowaniem uczestniczy w zespołowym działaniu,</w:t>
      </w:r>
    </w:p>
    <w:p w:rsidR="002B63E3" w:rsidRPr="00D70A53" w:rsidRDefault="002B63E3" w:rsidP="00911A2C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wykazuje aktywną postawę twórczą oraz szczególne umiejętności muzyczne,</w:t>
      </w:r>
    </w:p>
    <w:p w:rsidR="002B63E3" w:rsidRPr="00D70A53" w:rsidRDefault="002B63E3" w:rsidP="00911A2C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biegle i samodzielnie obsługuje komputer, biegle operuje progr</w:t>
      </w:r>
      <w:r w:rsidR="00524C1F">
        <w:rPr>
          <w:rFonts w:ascii="Times New Roman" w:hAnsi="Times New Roman"/>
          <w:sz w:val="24"/>
          <w:szCs w:val="24"/>
        </w:rPr>
        <w:t>amami komputerowymi.</w:t>
      </w:r>
    </w:p>
    <w:p w:rsidR="002B63E3" w:rsidRPr="00D70A53" w:rsidRDefault="002B63E3" w:rsidP="00911A2C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bardzo dobry (5 pkt</w:t>
      </w:r>
      <w:r w:rsidRPr="00D70A53">
        <w:rPr>
          <w:rFonts w:ascii="Times New Roman" w:hAnsi="Times New Roman"/>
          <w:sz w:val="24"/>
          <w:szCs w:val="24"/>
        </w:rPr>
        <w:t>) otrzymuje uczeń który:</w:t>
      </w:r>
    </w:p>
    <w:p w:rsidR="002B63E3" w:rsidRPr="00D70A53" w:rsidRDefault="002B63E3" w:rsidP="00911A2C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czyta bezbłędnie, w dobrym tempie,</w:t>
      </w:r>
    </w:p>
    <w:p w:rsidR="002B63E3" w:rsidRPr="00D70A53" w:rsidRDefault="002B63E3" w:rsidP="00911A2C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rozumie czytany tekst, właściwie go interpretuje,</w:t>
      </w:r>
    </w:p>
    <w:p w:rsidR="002B63E3" w:rsidRPr="00D70A53" w:rsidRDefault="002B63E3" w:rsidP="00911A2C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zna i stosuje zazwyczaj bezbłędnie reguły ortograficzne ,</w:t>
      </w:r>
    </w:p>
    <w:p w:rsidR="002B63E3" w:rsidRPr="00D70A53" w:rsidRDefault="002B63E3" w:rsidP="00911A2C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posiada programową wiedzę z zakresu gramatyki,</w:t>
      </w:r>
    </w:p>
    <w:p w:rsidR="002B63E3" w:rsidRPr="00D70A53" w:rsidRDefault="002B63E3" w:rsidP="00911A2C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 wypowiedziach ustnych i pisemnych zachowuje poprawne formy gramatyczne, stosuje zdania rozwinięte i czasami złożone,</w:t>
      </w:r>
    </w:p>
    <w:p w:rsidR="002B63E3" w:rsidRPr="00D70A53" w:rsidRDefault="002B63E3" w:rsidP="00911A2C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posiada bogate słownictwo i umiejętnie posługuje się nimi,</w:t>
      </w:r>
    </w:p>
    <w:p w:rsidR="002B63E3" w:rsidRPr="00D70A53" w:rsidRDefault="002B63E3" w:rsidP="00911A2C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posiada programowe wiadomości  o otaczającym go środowisku przyrodniczym,</w:t>
      </w:r>
    </w:p>
    <w:p w:rsidR="002B63E3" w:rsidRPr="00D70A53" w:rsidRDefault="002B63E3" w:rsidP="00911A2C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poszerza swoje wiadomości o środowisku społeczno-przyrodniczym,</w:t>
      </w:r>
    </w:p>
    <w:p w:rsidR="002B63E3" w:rsidRPr="00D70A53" w:rsidRDefault="002B63E3" w:rsidP="00911A2C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sprawnie i bezbłędnie wykonuje obliczenia matematyczne w zakresie liczbowym danej klasy,</w:t>
      </w:r>
    </w:p>
    <w:p w:rsidR="002B63E3" w:rsidRPr="00D70A53" w:rsidRDefault="002B63E3" w:rsidP="00911A2C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samodzielnie, bezbłędnie i różnymi sposobami rozwiązuje  zadania matematyczne o poziomie trudności dla danej klasy,</w:t>
      </w:r>
    </w:p>
    <w:p w:rsidR="002B63E3" w:rsidRPr="00D70A53" w:rsidRDefault="002B63E3" w:rsidP="00911A2C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proponuje rozwiązania nietypowe,</w:t>
      </w:r>
    </w:p>
    <w:p w:rsidR="002B63E3" w:rsidRPr="00D70A53" w:rsidRDefault="002B63E3" w:rsidP="00911A2C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potrafi korzystać z różnych źródeł informacji i wykorzystywać na zajęciach,</w:t>
      </w:r>
    </w:p>
    <w:p w:rsidR="002B63E3" w:rsidRPr="00D70A53" w:rsidRDefault="002B63E3" w:rsidP="00911A2C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 bierze udział w konkursach w szkole i poza nią,</w:t>
      </w:r>
    </w:p>
    <w:p w:rsidR="002B63E3" w:rsidRPr="00D70A53" w:rsidRDefault="002B63E3" w:rsidP="00911A2C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bez zastrzeżeń wykonuje przewidziane zadania z zakresu edukacji plastyczno-technicznej, muzycznej i ruchowej,</w:t>
      </w:r>
    </w:p>
    <w:p w:rsidR="002B63E3" w:rsidRPr="00D70A53" w:rsidRDefault="002B63E3" w:rsidP="00911A2C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lastRenderedPageBreak/>
        <w:t xml:space="preserve">sprawnie i samodzielnie obsługuje komputer, biegle posługuje się programami komputerowymi z zakresu edukacji danej klasy, </w:t>
      </w:r>
      <w:r>
        <w:rPr>
          <w:rFonts w:ascii="Times New Roman" w:hAnsi="Times New Roman"/>
          <w:sz w:val="24"/>
          <w:szCs w:val="24"/>
        </w:rPr>
        <w:t>samodzielnie wykonuje ćwiczenia.</w:t>
      </w:r>
    </w:p>
    <w:p w:rsidR="002B63E3" w:rsidRPr="00D70A53" w:rsidRDefault="002B63E3" w:rsidP="00911A2C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 dobry (4 pkt</w:t>
      </w:r>
      <w:r w:rsidRPr="00D70A53">
        <w:rPr>
          <w:rFonts w:ascii="Times New Roman" w:hAnsi="Times New Roman"/>
          <w:sz w:val="24"/>
          <w:szCs w:val="24"/>
        </w:rPr>
        <w:t>) otrzymuje uczeń który:</w:t>
      </w:r>
    </w:p>
    <w:p w:rsidR="002B63E3" w:rsidRPr="00D70A53" w:rsidRDefault="002B63E3" w:rsidP="00911A2C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czyta w dobrym tempie, ale ze sporadycznymi błędami, nie zawsze poprawnie stosuje interpunkcję,</w:t>
      </w:r>
    </w:p>
    <w:p w:rsidR="002B63E3" w:rsidRPr="00D70A53" w:rsidRDefault="002B63E3" w:rsidP="00911A2C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zna i stosuje, choć nie zawsze bezbłędnie reguły ortograficzne,</w:t>
      </w:r>
    </w:p>
    <w:p w:rsidR="002B63E3" w:rsidRPr="00D70A53" w:rsidRDefault="002B63E3" w:rsidP="00911A2C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posiada znaczną część programowej wiedzy z zakresu gramatyki,</w:t>
      </w:r>
    </w:p>
    <w:p w:rsidR="002B63E3" w:rsidRPr="00D70A53" w:rsidRDefault="002B63E3" w:rsidP="00911A2C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 wypowiedziach ustnych i pisemnych zachowuje poprawne formy gramatyczne, stosuje zdania rozwinięte,</w:t>
      </w:r>
    </w:p>
    <w:p w:rsidR="002B63E3" w:rsidRPr="00D70A53" w:rsidRDefault="002B63E3" w:rsidP="00911A2C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posiada dość bogate wiadomości o otaczającym go środowisku przyrodniczym,</w:t>
      </w:r>
    </w:p>
    <w:p w:rsidR="002B63E3" w:rsidRPr="00D70A53" w:rsidRDefault="002B63E3" w:rsidP="00911A2C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czasami poszerza swoje wiadomości o środowisku społeczno-przyrodniczym,</w:t>
      </w:r>
    </w:p>
    <w:p w:rsidR="002B63E3" w:rsidRPr="00D70A53" w:rsidRDefault="002B63E3" w:rsidP="00911A2C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sprawnie i z niewielkimi błędami wykonuje obliczenia matematyczne w zakresie liczbowym danej klasy,</w:t>
      </w:r>
    </w:p>
    <w:p w:rsidR="002B63E3" w:rsidRPr="00D70A53" w:rsidRDefault="002B63E3" w:rsidP="00911A2C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samodzielnie, raczej bezbłędnie i jednym sposobem rozwiązuje zadania matematyczne na  poziomie trudności danej klasy,</w:t>
      </w:r>
    </w:p>
    <w:p w:rsidR="002B63E3" w:rsidRPr="00D70A53" w:rsidRDefault="002B63E3" w:rsidP="00911A2C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potrafi korzystać z różnych źródeł informacji, ale zawsze umie je wykorzystywać na zajęciach,</w:t>
      </w:r>
    </w:p>
    <w:p w:rsidR="002B63E3" w:rsidRPr="00D70A53" w:rsidRDefault="002B63E3" w:rsidP="00911A2C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poprawnie wykonuje przewidziane zadania z zakresu edukacji plastyczno-technicznej, muzycznej i ruchowej,</w:t>
      </w:r>
    </w:p>
    <w:p w:rsidR="002B63E3" w:rsidRPr="00D70A53" w:rsidRDefault="002B63E3" w:rsidP="00911A2C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prawidłowo i zazwyczaj samodzielnie obsługuje komputer, sprawnie posługuje się programami komputerowymi z zakresu edukacji danej klasy, samodzielnie wykonuje ćwiczenia.</w:t>
      </w:r>
    </w:p>
    <w:p w:rsidR="002B63E3" w:rsidRPr="00D70A53" w:rsidRDefault="002B63E3" w:rsidP="00911A2C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dostateczny (3 pkt</w:t>
      </w:r>
      <w:r w:rsidRPr="00D70A53">
        <w:rPr>
          <w:rFonts w:ascii="Times New Roman" w:hAnsi="Times New Roman"/>
          <w:sz w:val="24"/>
          <w:szCs w:val="24"/>
        </w:rPr>
        <w:t>) otrzymuje uczeń który:</w:t>
      </w:r>
    </w:p>
    <w:p w:rsidR="002B63E3" w:rsidRPr="00D70A53" w:rsidRDefault="002B63E3" w:rsidP="00911A2C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czyta w dość dobrym tempie, ale z błędami, nie zawsze poprawnie stosuje interpunkcję</w:t>
      </w:r>
      <w:r>
        <w:rPr>
          <w:rFonts w:ascii="Times New Roman" w:hAnsi="Times New Roman"/>
          <w:sz w:val="24"/>
          <w:szCs w:val="24"/>
        </w:rPr>
        <w:t>,</w:t>
      </w:r>
    </w:p>
    <w:p w:rsidR="002B63E3" w:rsidRPr="00D70A53" w:rsidRDefault="002B63E3" w:rsidP="00911A2C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zna i stosuje niektóre reguły ortograficzne,</w:t>
      </w:r>
    </w:p>
    <w:p w:rsidR="002B63E3" w:rsidRPr="00D70A53" w:rsidRDefault="002B63E3" w:rsidP="00911A2C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posiada połowiczną wiedzę z zakresu gramatyki danej klasy,</w:t>
      </w:r>
    </w:p>
    <w:p w:rsidR="002B63E3" w:rsidRPr="00D70A53" w:rsidRDefault="002B63E3" w:rsidP="00911A2C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 wypowiedziach ustnych i pisemnych nie zawsze stosuje poprawne formy gramatyczne, rzadko stosuje zdania rozwinięte,</w:t>
      </w:r>
    </w:p>
    <w:p w:rsidR="002B63E3" w:rsidRPr="00D70A53" w:rsidRDefault="002B63E3" w:rsidP="00911A2C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posiada przeciętne słownictwo,</w:t>
      </w:r>
    </w:p>
    <w:p w:rsidR="002B63E3" w:rsidRPr="00D70A53" w:rsidRDefault="002B63E3" w:rsidP="00911A2C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lastRenderedPageBreak/>
        <w:t>posiada podstawowe wiadomości o najbliższym środowisku społeczno-przyrodniczym,</w:t>
      </w:r>
    </w:p>
    <w:p w:rsidR="002B63E3" w:rsidRPr="00D70A53" w:rsidRDefault="002B63E3" w:rsidP="00911A2C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sporadycznie poszerza swoje wiadomości o środowisku społeczno-przyrodniczym,</w:t>
      </w:r>
    </w:p>
    <w:p w:rsidR="002B63E3" w:rsidRPr="00D70A53" w:rsidRDefault="002B63E3" w:rsidP="00911A2C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dość wolno i z kilkoma błędami wykonuje obliczenia matematyczne o poziomie trudności dla danej klasy,</w:t>
      </w:r>
    </w:p>
    <w:p w:rsidR="002B63E3" w:rsidRPr="00D70A53" w:rsidRDefault="002B63E3" w:rsidP="00911A2C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potrafi korzystać z różnych źródeł informacji, ale nie umie ich wykorzystać na zajęciach,</w:t>
      </w:r>
    </w:p>
    <w:p w:rsidR="002B63E3" w:rsidRPr="00D70A53" w:rsidRDefault="002B63E3" w:rsidP="00911A2C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częściowo i niedokładnie wykonuje przewidziane zadania z zakresu edukacji plastyczno-technicznej, muzycznej i ruchowej,</w:t>
      </w:r>
    </w:p>
    <w:p w:rsidR="002B63E3" w:rsidRPr="00D70A53" w:rsidRDefault="002B63E3" w:rsidP="00911A2C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obsługuje komputer pod kierunkiem nauczyciela, z nieznaczną pomocą nauczyciela posługuje się programami komputerowymi z zakresu edukacji danej klasy, wymaga również wsparcia podczas wykonywania ćwiczeń.</w:t>
      </w:r>
    </w:p>
    <w:p w:rsidR="002B63E3" w:rsidRPr="00D70A53" w:rsidRDefault="002B63E3" w:rsidP="00911A2C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dopuszczający (2 pkt</w:t>
      </w:r>
      <w:r w:rsidRPr="00D70A53">
        <w:rPr>
          <w:rFonts w:ascii="Times New Roman" w:hAnsi="Times New Roman"/>
          <w:sz w:val="24"/>
          <w:szCs w:val="24"/>
        </w:rPr>
        <w:t>) otrzymuje uczeń który:</w:t>
      </w:r>
    </w:p>
    <w:p w:rsidR="002B63E3" w:rsidRPr="00D70A53" w:rsidRDefault="002B63E3" w:rsidP="00911A2C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czyta w wolnym tempie, z błędami, nie zawsze poprawnie stosuje  interpunkcję,</w:t>
      </w:r>
    </w:p>
    <w:p w:rsidR="002B63E3" w:rsidRPr="00D70A53" w:rsidRDefault="002B63E3" w:rsidP="00911A2C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zna i stosuje niektóre reguły ortograficzne,</w:t>
      </w:r>
    </w:p>
    <w:p w:rsidR="002B63E3" w:rsidRPr="00D70A53" w:rsidRDefault="002B63E3" w:rsidP="00911A2C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posiada minimalną wiedzę z zakresu gramatyki danej klasy,</w:t>
      </w:r>
    </w:p>
    <w:p w:rsidR="002B63E3" w:rsidRPr="00D70A53" w:rsidRDefault="002B63E3" w:rsidP="00911A2C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 wypowiedziach ustnych i pisemnych nie zawsze stosuje poprawne formy gramatyczne, rzadko stosuje zdania rozwinięte,</w:t>
      </w:r>
    </w:p>
    <w:p w:rsidR="002B63E3" w:rsidRPr="00D70A53" w:rsidRDefault="002B63E3" w:rsidP="00911A2C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posiada niewielki zasób słownictwa,</w:t>
      </w:r>
    </w:p>
    <w:p w:rsidR="002B63E3" w:rsidRPr="00D70A53" w:rsidRDefault="002B63E3" w:rsidP="00911A2C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posiada podstawowe wiadomości o najbliższym środowisku społeczno-przyrodniczym,</w:t>
      </w:r>
    </w:p>
    <w:p w:rsidR="002B63E3" w:rsidRPr="00D70A53" w:rsidRDefault="002B63E3" w:rsidP="00911A2C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rzadko poszerza swoje wiadomości o środowisku społeczno-przyrodniczym,</w:t>
      </w:r>
    </w:p>
    <w:p w:rsidR="002B63E3" w:rsidRPr="00D70A53" w:rsidRDefault="002B63E3" w:rsidP="00911A2C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wolno i z dużą ilością błędów wykonuje obliczenia matematyczne w zakresie liczbowym danej klasy,</w:t>
      </w:r>
    </w:p>
    <w:p w:rsidR="002B63E3" w:rsidRPr="00D70A53" w:rsidRDefault="002B63E3" w:rsidP="00911A2C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potrafi korzystać z różnych źródeł informacji, ale nie umie ich wykorzystać na zajęciach,</w:t>
      </w:r>
    </w:p>
    <w:p w:rsidR="002B63E3" w:rsidRPr="00D70A53" w:rsidRDefault="002B63E3" w:rsidP="00911A2C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niechętnie i niedbale wykonuje przewiedziane zadania z zakresu edukacji plastyczno-technicznej, muzycznej i ruchowej,</w:t>
      </w:r>
    </w:p>
    <w:p w:rsidR="002B63E3" w:rsidRPr="00D70A53" w:rsidRDefault="002B63E3" w:rsidP="00911A2C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wie, jak należy obsługiwać komputer, ale w praktyce potrzebuje wsparcia nauczyciela, pod kierunkiem nauczyciela potrafi wykonać </w:t>
      </w:r>
      <w:r w:rsidRPr="00D70A53">
        <w:rPr>
          <w:rFonts w:ascii="Times New Roman" w:hAnsi="Times New Roman"/>
          <w:sz w:val="24"/>
          <w:szCs w:val="24"/>
        </w:rPr>
        <w:lastRenderedPageBreak/>
        <w:t>proste czynności w programach komputerowych dotyczących edukacji na poziomie danej klasy, podczas wykonywania  ćwiczeń wymaga wsparcia ze strony nauczyciela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D70A53" w:rsidRDefault="002B63E3" w:rsidP="00911A2C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niedostateczny (1 pkt</w:t>
      </w:r>
      <w:r w:rsidRPr="00D70A53">
        <w:rPr>
          <w:rFonts w:ascii="Times New Roman" w:hAnsi="Times New Roman"/>
          <w:sz w:val="24"/>
          <w:szCs w:val="24"/>
        </w:rPr>
        <w:t>) otrzymuje uczeń który:</w:t>
      </w:r>
    </w:p>
    <w:p w:rsidR="002B63E3" w:rsidRPr="00D70A53" w:rsidRDefault="002B63E3" w:rsidP="00911A2C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czyta w wolnym tempie, z błędami, nie stosuje interpunkcji i intonacji,</w:t>
      </w:r>
    </w:p>
    <w:p w:rsidR="002B63E3" w:rsidRPr="00D70A53" w:rsidRDefault="002B63E3" w:rsidP="00911A2C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nie zna i nie stosuje reguł ortograficznych,</w:t>
      </w:r>
    </w:p>
    <w:p w:rsidR="002B63E3" w:rsidRPr="00D70A53" w:rsidRDefault="002B63E3" w:rsidP="00911A2C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ma duże problemy z wiedzą z zakresu gramatyki danej klasy,</w:t>
      </w:r>
    </w:p>
    <w:p w:rsidR="002B63E3" w:rsidRPr="00D70A53" w:rsidRDefault="002B63E3" w:rsidP="00911A2C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 wypowiedziach ustnych i pisemnych bardzo rzadko stosuje poprawne formy gramatyczne, używa zdań pojedynczych nierozwiniętych,</w:t>
      </w:r>
    </w:p>
    <w:p w:rsidR="002B63E3" w:rsidRPr="00D70A53" w:rsidRDefault="002B63E3" w:rsidP="00911A2C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posiada ubogie słownictwo,</w:t>
      </w:r>
    </w:p>
    <w:p w:rsidR="002B63E3" w:rsidRPr="00D70A53" w:rsidRDefault="00134F29" w:rsidP="00911A2C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niewielkie wiadomości o</w:t>
      </w:r>
      <w:r w:rsidR="002B63E3" w:rsidRPr="00D70A53">
        <w:rPr>
          <w:rFonts w:ascii="Times New Roman" w:hAnsi="Times New Roman"/>
          <w:sz w:val="24"/>
          <w:szCs w:val="24"/>
        </w:rPr>
        <w:t xml:space="preserve"> najbliższym środowisku społeczno-przyrodniczym,</w:t>
      </w:r>
    </w:p>
    <w:p w:rsidR="002B63E3" w:rsidRPr="00D70A53" w:rsidRDefault="002B63E3" w:rsidP="00911A2C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bardzo wolno i z dużymi błędami wykonuje obliczenia matematyczne w zakresie liczbowym danej klasy,</w:t>
      </w:r>
    </w:p>
    <w:p w:rsidR="002B63E3" w:rsidRPr="00D70A53" w:rsidRDefault="002B63E3" w:rsidP="00911A2C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 tylko z pomocą rozwiązuje zadania matematyczne przewidziane dla danej klasy,</w:t>
      </w:r>
    </w:p>
    <w:p w:rsidR="002B63E3" w:rsidRPr="00D70A53" w:rsidRDefault="002B63E3" w:rsidP="00911A2C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często nie wykonuje przewidzianych zadań z zakresu edukacji plastyczno-technicznej, muzycznej i ruchowej,</w:t>
      </w:r>
    </w:p>
    <w:p w:rsidR="002B63E3" w:rsidRPr="00D70A53" w:rsidRDefault="002B63E3" w:rsidP="00911A2C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obsługuje komputer tylko przy wsparciu  ze strony nauczyciela, duże problemy stwarza mu obsługa programów komputerowych dotyczących zakresu edukacji danej klasy, ćwiczenia wykonuje tylko przy pomocy nauczyciela.</w:t>
      </w:r>
    </w:p>
    <w:p w:rsidR="002B63E3" w:rsidRPr="00D70A53" w:rsidRDefault="002B63E3" w:rsidP="00911A2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 Kryteria ocen bieżących z języka angielskiego, nauczanego w oddziałach I – III są następujące:</w:t>
      </w:r>
    </w:p>
    <w:p w:rsidR="002B63E3" w:rsidRPr="00D70A53" w:rsidRDefault="002B63E3" w:rsidP="00911A2C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0E5F">
        <w:rPr>
          <w:rFonts w:ascii="Times New Roman" w:hAnsi="Times New Roman"/>
          <w:sz w:val="24"/>
          <w:szCs w:val="24"/>
        </w:rPr>
        <w:t>ocena celująca –</w:t>
      </w:r>
      <w:r w:rsidR="00524C1F">
        <w:rPr>
          <w:rFonts w:ascii="Times New Roman" w:hAnsi="Times New Roman"/>
          <w:sz w:val="24"/>
          <w:szCs w:val="24"/>
        </w:rPr>
        <w:t xml:space="preserve"> uczeń w wysokim stopniu lub w całości opanował wiedzę i umiejętności z języka angielskiego;</w:t>
      </w:r>
    </w:p>
    <w:p w:rsidR="002B63E3" w:rsidRPr="00D70A53" w:rsidRDefault="002B63E3" w:rsidP="00911A2C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0E5F">
        <w:rPr>
          <w:rFonts w:ascii="Times New Roman" w:hAnsi="Times New Roman"/>
          <w:sz w:val="24"/>
          <w:szCs w:val="24"/>
        </w:rPr>
        <w:t>ocena bardzo dobra –</w:t>
      </w:r>
      <w:r w:rsidRPr="00D70A53">
        <w:rPr>
          <w:rFonts w:ascii="Times New Roman" w:hAnsi="Times New Roman"/>
          <w:sz w:val="24"/>
          <w:szCs w:val="24"/>
        </w:rPr>
        <w:t xml:space="preserve"> zna wszystkie wprowadzone słowa i wyrażenia w języku angielskim, poprawnie je zapisuje i wymawia, zna wszystkie wprowadzone struktury gramatyczne, popełnia sporadyczne błędy leksykalno-gramatyczne, które zwykle potrafi samodzielnie poprawić; </w:t>
      </w:r>
    </w:p>
    <w:p w:rsidR="002B63E3" w:rsidRPr="00D70A53" w:rsidRDefault="002B63E3" w:rsidP="00911A2C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0E5F">
        <w:rPr>
          <w:rFonts w:ascii="Times New Roman" w:hAnsi="Times New Roman"/>
          <w:sz w:val="24"/>
          <w:szCs w:val="24"/>
        </w:rPr>
        <w:t>ocena dobra –</w:t>
      </w:r>
      <w:r w:rsidRPr="00D70A53">
        <w:rPr>
          <w:rFonts w:ascii="Times New Roman" w:hAnsi="Times New Roman"/>
          <w:sz w:val="24"/>
          <w:szCs w:val="24"/>
        </w:rPr>
        <w:t xml:space="preserve"> zna większość wprowadzanych słów i wyrażeń w języku angielskim, zwykle poprawnie je zapisuje i wymawia, zna wszystkie </w:t>
      </w:r>
      <w:r w:rsidRPr="00D70A53">
        <w:rPr>
          <w:rFonts w:ascii="Times New Roman" w:hAnsi="Times New Roman"/>
          <w:sz w:val="24"/>
          <w:szCs w:val="24"/>
        </w:rPr>
        <w:lastRenderedPageBreak/>
        <w:t>wprowadzone struktury gramatyczne, popełnia nieliczne błędy leksykalno-gramatyczne;</w:t>
      </w:r>
    </w:p>
    <w:p w:rsidR="002B63E3" w:rsidRPr="00530E5F" w:rsidRDefault="002B63E3" w:rsidP="00911A2C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63E3">
        <w:rPr>
          <w:rFonts w:ascii="Times New Roman" w:hAnsi="Times New Roman"/>
          <w:sz w:val="24"/>
          <w:szCs w:val="24"/>
        </w:rPr>
        <w:t>ocena dostateczna</w:t>
      </w:r>
      <w:r w:rsidRPr="00D70A53">
        <w:rPr>
          <w:rFonts w:ascii="Times New Roman" w:hAnsi="Times New Roman"/>
          <w:sz w:val="24"/>
          <w:szCs w:val="24"/>
        </w:rPr>
        <w:t xml:space="preserve"> – zna część wprowadzanych słów i wyrażeń w języku angielskim, popełnia sporo błędów w ich zapisie i wymowie, zna większość wprowadzanych struktur gramatycznych, popełnia  sporo błędów leksykalno-</w:t>
      </w:r>
      <w:r w:rsidRPr="00530E5F">
        <w:rPr>
          <w:rFonts w:ascii="Times New Roman" w:hAnsi="Times New Roman"/>
          <w:sz w:val="24"/>
          <w:szCs w:val="24"/>
        </w:rPr>
        <w:t>gramatycznych;</w:t>
      </w:r>
    </w:p>
    <w:p w:rsidR="002B63E3" w:rsidRPr="00D70A53" w:rsidRDefault="002B63E3" w:rsidP="00911A2C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0E5F">
        <w:rPr>
          <w:rFonts w:ascii="Times New Roman" w:hAnsi="Times New Roman"/>
          <w:sz w:val="24"/>
          <w:szCs w:val="24"/>
        </w:rPr>
        <w:t>ocena dopuszczająca –</w:t>
      </w:r>
      <w:r w:rsidRPr="00D70A53">
        <w:rPr>
          <w:rFonts w:ascii="Times New Roman" w:hAnsi="Times New Roman"/>
          <w:sz w:val="24"/>
          <w:szCs w:val="24"/>
        </w:rPr>
        <w:t xml:space="preserve"> zna ograniczoną liczbę podstawowych słów i wyrażeń w języku angielskim, popełnia liczne błędy w ich zapisie i wymowie, zna proste, elementarne struktury gramatyczne wprowadzone przez nauczyciela, popełnia liczne błędy leksykalno-gramatyczne we wszystkich typach zadań;</w:t>
      </w:r>
    </w:p>
    <w:p w:rsidR="002B63E3" w:rsidRPr="00D70A53" w:rsidRDefault="002B63E3" w:rsidP="00911A2C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0E5F">
        <w:rPr>
          <w:rFonts w:ascii="Times New Roman" w:hAnsi="Times New Roman"/>
          <w:sz w:val="24"/>
          <w:szCs w:val="24"/>
        </w:rPr>
        <w:t>ocena niedostateczna –</w:t>
      </w:r>
      <w:r w:rsidRPr="00D70A53">
        <w:rPr>
          <w:rFonts w:ascii="Times New Roman" w:hAnsi="Times New Roman"/>
          <w:sz w:val="24"/>
          <w:szCs w:val="24"/>
        </w:rPr>
        <w:t xml:space="preserve"> nie opanował podstawowej wiedzy z języka angielskiego i nie potrafi wykonać zadań o elementarnym stopniu trudności, nawet z pomocą nauczyciela, braki w wiadomościach i umiejętnościach są na tyle rozległe, że uniemożliwiają mu naukę na kolejnych etapach.</w:t>
      </w:r>
    </w:p>
    <w:p w:rsidR="002B63E3" w:rsidRPr="00D70A53" w:rsidRDefault="002B63E3" w:rsidP="00911A2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Ocena opisowa dokonywana jest 2 razy w roku (styczniu, czerwcu) na karcie obserwacji /załącznik nr 1</w:t>
      </w:r>
      <w:r w:rsidR="00C77EC7">
        <w:rPr>
          <w:rFonts w:ascii="Times New Roman" w:hAnsi="Times New Roman"/>
          <w:sz w:val="24"/>
          <w:szCs w:val="24"/>
        </w:rPr>
        <w:t xml:space="preserve"> do przedmiotowego systemu oceniania</w:t>
      </w:r>
      <w:r w:rsidRPr="00D70A53">
        <w:rPr>
          <w:rFonts w:ascii="Times New Roman" w:hAnsi="Times New Roman"/>
          <w:sz w:val="24"/>
          <w:szCs w:val="24"/>
        </w:rPr>
        <w:t>/ i winna uwzględniać następujące kryteria: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rozwój poznawczy,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- mówienie i słuchanie, 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- czytanie i pisanie, 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liczenie,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obserwowanie zjawisk w przyrodzie,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sprawność manualną,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muzyczna i fizyczną,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aktywność na zajęciach oraz elementy wyróżnione w kryteriach wystawiania ocen z zachowania.</w:t>
      </w:r>
    </w:p>
    <w:p w:rsidR="002B63E3" w:rsidRPr="00D70A53" w:rsidRDefault="002B63E3" w:rsidP="00911A2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Informacje o postępach i trudnościach ucznia w nauce przekazuje się co najmniej 4 razy w roku na terenie szkoły</w:t>
      </w:r>
      <w:r>
        <w:rPr>
          <w:rFonts w:ascii="Times New Roman" w:hAnsi="Times New Roman"/>
          <w:sz w:val="24"/>
          <w:szCs w:val="24"/>
        </w:rPr>
        <w:t xml:space="preserve"> rodzicom (</w:t>
      </w:r>
      <w:r w:rsidRPr="00D70A53">
        <w:rPr>
          <w:rFonts w:ascii="Times New Roman" w:hAnsi="Times New Roman"/>
          <w:sz w:val="24"/>
          <w:szCs w:val="24"/>
        </w:rPr>
        <w:t>prawnym</w:t>
      </w:r>
      <w:r>
        <w:rPr>
          <w:rFonts w:ascii="Times New Roman" w:hAnsi="Times New Roman"/>
          <w:sz w:val="24"/>
          <w:szCs w:val="24"/>
        </w:rPr>
        <w:t xml:space="preserve"> opiekunom</w:t>
      </w:r>
      <w:r w:rsidRPr="00D70A53">
        <w:rPr>
          <w:rFonts w:ascii="Times New Roman" w:hAnsi="Times New Roman"/>
          <w:sz w:val="24"/>
          <w:szCs w:val="24"/>
        </w:rPr>
        <w:t>) w czasie wywiadówek szkolnych (wrzesień, listopad, styczeń, kwiecień), a w przypadkach szczególnych częściej w miarę potrzeb. Informacje przekazuje wychowawca klasy a w przypadkach koniecznych również nauczyciel uczący danego przedmiotu. (warunki konieczne to np. groźba śródrocznej lub rocznej oceny niedostatecznej, nagminne uchylanie się ucznia od odrabiania prac domowych, duże zaległości w opanowaniu treści edukacyjnych itp.)</w:t>
      </w:r>
    </w:p>
    <w:p w:rsidR="002B63E3" w:rsidRPr="00D70A53" w:rsidRDefault="002B63E3" w:rsidP="00911A2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lastRenderedPageBreak/>
        <w:t>Począwszy od klasy IV szkoły podstawowej, roczne oraz końcowe oceny klasyfikacyjne z zajęć edukacyjnych ustala się w stopniach według następującej skali: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stopień celujący – 6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stopień bardzo dobry – 5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stopień dobry – 4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stopień dostateczny – 3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stopień dopuszczający – 2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stopień niedostateczny – 1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63E3" w:rsidRPr="00134F29" w:rsidRDefault="002B63E3" w:rsidP="00134F2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63E3">
        <w:rPr>
          <w:rFonts w:ascii="Times New Roman" w:hAnsi="Times New Roman"/>
          <w:sz w:val="24"/>
          <w:szCs w:val="24"/>
        </w:rPr>
        <w:t>stopień celujący otrzymuje uczeń, który:</w:t>
      </w:r>
    </w:p>
    <w:p w:rsidR="002B63E3" w:rsidRPr="00D70A53" w:rsidRDefault="002B63E3" w:rsidP="00911A2C">
      <w:pPr>
        <w:pStyle w:val="Akapitzlist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samodzielnie i twórczo rozwija własne uzdolnienia,</w:t>
      </w:r>
    </w:p>
    <w:p w:rsidR="002B63E3" w:rsidRPr="00D70A53" w:rsidRDefault="002B63E3" w:rsidP="00911A2C">
      <w:pPr>
        <w:pStyle w:val="Akapitzlist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</w:t>
      </w:r>
      <w:r w:rsidRPr="00D70A53">
        <w:rPr>
          <w:rFonts w:ascii="Times New Roman" w:hAnsi="Times New Roman"/>
          <w:sz w:val="24"/>
          <w:szCs w:val="24"/>
        </w:rPr>
        <w:t>egle posługuje się zdobytymi wiadomościami w rozwiązywaniu problemów teoretycznych lub praktycznych z programu nauczania danej klasy, proponu</w:t>
      </w:r>
      <w:r w:rsidR="00524C1F">
        <w:rPr>
          <w:rFonts w:ascii="Times New Roman" w:hAnsi="Times New Roman"/>
          <w:sz w:val="24"/>
          <w:szCs w:val="24"/>
        </w:rPr>
        <w:t>je rozwiązania nietypowe,</w:t>
      </w:r>
    </w:p>
    <w:p w:rsidR="002B63E3" w:rsidRPr="00D70A53" w:rsidRDefault="002B63E3" w:rsidP="00911A2C">
      <w:pPr>
        <w:pStyle w:val="Akapitzlist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osiąga sukcesy w konkursach i olimpiadach przedmiotowych, zawodach sportowych i innych kwalifikując się do finału na szczeblu wojewódzkim albo krajowym lub posiada inne porównywalne osiągnięcia.</w:t>
      </w:r>
    </w:p>
    <w:p w:rsidR="002B63E3" w:rsidRPr="00D70A53" w:rsidRDefault="002B63E3" w:rsidP="00655111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B63E3" w:rsidRPr="002B63E3" w:rsidRDefault="002B63E3" w:rsidP="00655111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B63E3">
        <w:rPr>
          <w:rFonts w:ascii="Times New Roman" w:hAnsi="Times New Roman"/>
          <w:sz w:val="24"/>
          <w:szCs w:val="24"/>
        </w:rPr>
        <w:t>stopień bardzo dobry otrzymuje uczeń, który:</w:t>
      </w:r>
    </w:p>
    <w:p w:rsidR="002B63E3" w:rsidRPr="00D70A53" w:rsidRDefault="002B63E3" w:rsidP="00911A2C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opanował pełny zasób wiedzy i umiejętności określony programem nauczania w danej klasie ,</w:t>
      </w:r>
    </w:p>
    <w:p w:rsidR="002B63E3" w:rsidRPr="00D70A53" w:rsidRDefault="002B63E3" w:rsidP="00911A2C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sprawnie posługuje się zdobytymi wiadomościami, samodzielnie rozwiązuje problemy teoretyczne i praktyczne ujęte programem nauczania;</w:t>
      </w:r>
    </w:p>
    <w:p w:rsidR="002B63E3" w:rsidRPr="00621F59" w:rsidRDefault="002B63E3" w:rsidP="00621F59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potrafi zastosować posiadaną wiedzę do rozwiązywania zadań i problemów w nowych sytuacjach,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63E3" w:rsidRPr="0061026B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stopień dobry otrzymuje uczeń, który:</w:t>
      </w:r>
    </w:p>
    <w:p w:rsidR="002B63E3" w:rsidRPr="00D70A53" w:rsidRDefault="002B63E3" w:rsidP="00911A2C">
      <w:pPr>
        <w:pStyle w:val="Akapitzlist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nie opanował w pełni wiadomości określonych programem nauczania w danej klasie ale opanował zakres materiału przekraczający minimum programowe,</w:t>
      </w:r>
    </w:p>
    <w:p w:rsidR="002B63E3" w:rsidRPr="00D70A53" w:rsidRDefault="002B63E3" w:rsidP="00911A2C">
      <w:pPr>
        <w:pStyle w:val="Akapitzlist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rozumie powiązania między poszczególnymi elementami treści, które w klasie następnej będą zaliczone do poziomu podstawowego,</w:t>
      </w:r>
    </w:p>
    <w:p w:rsidR="002B63E3" w:rsidRPr="00D70A53" w:rsidRDefault="002B63E3" w:rsidP="00911A2C">
      <w:pPr>
        <w:pStyle w:val="Akapitzlist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poprawnie stosuje wiadomości, rozwiązuje samodzielnie typowe zadania teoretyczne lub praktyczne.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63E3" w:rsidRPr="0061026B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lastRenderedPageBreak/>
        <w:t>stopień dostateczny otrzymuje uczeń, który:</w:t>
      </w:r>
    </w:p>
    <w:p w:rsidR="002B63E3" w:rsidRPr="00D70A53" w:rsidRDefault="002B63E3" w:rsidP="00911A2C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opanował wiadomości i umiejętności określone programem nauczania w danej klasie na poziomie nieprzekraczającym wymagań zawartych w podstawach programowych,</w:t>
      </w:r>
    </w:p>
    <w:p w:rsidR="002B63E3" w:rsidRPr="00D70A53" w:rsidRDefault="002B63E3" w:rsidP="00911A2C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rozwiązuje typowe zadania teoretyczne i praktyczne o średnim stopniu trudności.</w:t>
      </w:r>
    </w:p>
    <w:p w:rsidR="00D125D6" w:rsidRPr="0061026B" w:rsidRDefault="00D125D6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63E3" w:rsidRPr="0061026B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stopień dopuszczający otrzymuje uczeń, który</w:t>
      </w:r>
    </w:p>
    <w:p w:rsidR="002B63E3" w:rsidRPr="00D70A53" w:rsidRDefault="002B63E3" w:rsidP="00911A2C">
      <w:pPr>
        <w:pStyle w:val="Akapitzlist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ma braki w opanowaniu wiadomości i umiejętności objętych podstawą programową ale braki te nie przekreślają możliwości uzyskania przez ucznia podstawowej wiedzy z danego przedmiotu,</w:t>
      </w:r>
    </w:p>
    <w:p w:rsidR="002B63E3" w:rsidRPr="00D70A53" w:rsidRDefault="002B63E3" w:rsidP="00911A2C">
      <w:pPr>
        <w:pStyle w:val="Akapitzlist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umie rozwiązywać zadania teoretyczne i praktyczne typowe o niewielkim stopniu trudności.</w:t>
      </w:r>
    </w:p>
    <w:p w:rsidR="002B63E3" w:rsidRPr="0061026B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63E3" w:rsidRPr="0061026B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stopień niedostateczny otrzymuje uczeń, który</w:t>
      </w:r>
    </w:p>
    <w:p w:rsidR="002B63E3" w:rsidRPr="00D70A53" w:rsidRDefault="002B63E3" w:rsidP="00911A2C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nie opanował wiadomości i umiejętności niezbędnych na danym etapie kształcenia, a braki w wiadomościach i umiejętnościach uniemożliwiają dalsze zdobywanie wiedzy z tego przedmiotu,</w:t>
      </w:r>
    </w:p>
    <w:p w:rsidR="002B63E3" w:rsidRPr="00D70A53" w:rsidRDefault="002B63E3" w:rsidP="00911A2C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nie jest w stanie wykonać zadań o niewielkim (elementarnym) stopniu trudności.</w:t>
      </w:r>
    </w:p>
    <w:p w:rsidR="002B63E3" w:rsidRPr="0061026B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63E3" w:rsidRPr="0061026B" w:rsidRDefault="002B63E3" w:rsidP="0065511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III Formy oceniania:</w:t>
      </w:r>
    </w:p>
    <w:p w:rsidR="002B63E3" w:rsidRPr="00D70A53" w:rsidRDefault="002B63E3" w:rsidP="00911A2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</w:t>
      </w:r>
    </w:p>
    <w:p w:rsidR="002B63E3" w:rsidRPr="00D70A53" w:rsidRDefault="002B63E3" w:rsidP="00911A2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Ocenianie powinno być prowadzone systematycznie w ciągu całego roku, w formie ustnej i pisemnej obejmujące sprawdzenie wiadomości z ostatnich</w:t>
      </w:r>
      <w:r>
        <w:rPr>
          <w:rFonts w:ascii="Times New Roman" w:hAnsi="Times New Roman"/>
          <w:sz w:val="24"/>
          <w:szCs w:val="24"/>
        </w:rPr>
        <w:t xml:space="preserve"> trzech</w:t>
      </w:r>
      <w:r w:rsidRPr="00D70A53">
        <w:rPr>
          <w:rFonts w:ascii="Times New Roman" w:hAnsi="Times New Roman"/>
          <w:sz w:val="24"/>
          <w:szCs w:val="24"/>
        </w:rPr>
        <w:t xml:space="preserve"> lekcji  /odpowiedzi ustne, pięciominutówki itp./</w:t>
      </w:r>
    </w:p>
    <w:p w:rsidR="002B63E3" w:rsidRPr="00D70A53" w:rsidRDefault="002B63E3" w:rsidP="00911A2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Pytania kontrolne winny być formułowane podmiotowo poprzez stosowanie poleceń: przedstaw, wyjaśnij, scharakteryzuj, przeanalizuj, wykonaj itp.</w:t>
      </w:r>
    </w:p>
    <w:p w:rsidR="002B63E3" w:rsidRPr="00D70A53" w:rsidRDefault="002B63E3" w:rsidP="00911A2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Kontrola osiągnięć ucznia może mieć charakter indywidualny i grupowy.</w:t>
      </w:r>
    </w:p>
    <w:p w:rsidR="002B63E3" w:rsidRPr="00D70A53" w:rsidRDefault="002B63E3" w:rsidP="00911A2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 ciągu dnia nie może być więcej prac klasowych niż jedna i nie więcej niż trzy w tygodniu w poszcze</w:t>
      </w:r>
      <w:r>
        <w:rPr>
          <w:rFonts w:ascii="Times New Roman" w:hAnsi="Times New Roman"/>
          <w:sz w:val="24"/>
          <w:szCs w:val="24"/>
        </w:rPr>
        <w:t>gólnych klasach</w:t>
      </w:r>
      <w:r w:rsidRPr="00D70A53">
        <w:rPr>
          <w:rFonts w:ascii="Times New Roman" w:hAnsi="Times New Roman"/>
          <w:sz w:val="24"/>
          <w:szCs w:val="24"/>
        </w:rPr>
        <w:t xml:space="preserve"> /przez pracę klasową należy rozumieć </w:t>
      </w:r>
      <w:r w:rsidRPr="00D70A53">
        <w:rPr>
          <w:rFonts w:ascii="Times New Roman" w:hAnsi="Times New Roman"/>
          <w:sz w:val="24"/>
          <w:szCs w:val="24"/>
        </w:rPr>
        <w:lastRenderedPageBreak/>
        <w:t>co najmniej 1 godzinny sprawdzian przede wszystkim z języka polskiego, matematyki, j. obcych oraz innych zajęć edukacyjnych/.</w:t>
      </w:r>
    </w:p>
    <w:p w:rsidR="002B63E3" w:rsidRPr="00D70A53" w:rsidRDefault="002B63E3" w:rsidP="00911A2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Informację o pracach klasowych należy podać z tygodniowym wyprzedzeniem.</w:t>
      </w:r>
    </w:p>
    <w:p w:rsidR="002B63E3" w:rsidRPr="00D70A53" w:rsidRDefault="002B63E3" w:rsidP="00911A2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Poprawione prace kontrolne winne być omówione i przekazane do wglądu uczniowi w ciągu dwóch tygodni od daty pisania tych prac.</w:t>
      </w:r>
    </w:p>
    <w:p w:rsidR="002B63E3" w:rsidRPr="00D70A53" w:rsidRDefault="002B63E3" w:rsidP="00911A2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Przy ustaleniu ocen z wychowania fizycznego, techniki, plastyki, muzyki, należy w szczególności brać pod uwagę wysiłek wkładany przez ucznia w wywiązywaniu się z obowiązków wynikających ze specyfiki tych zajęć, a w przypadku wychowania fizycznego – także systematyczność udziału ucznia w zajęciach oraz aktywność ucznia w działaniach podejmowanych przez szkołę na rzecz kultury fizycznej.</w:t>
      </w:r>
    </w:p>
    <w:p w:rsidR="002B63E3" w:rsidRPr="00D70A53" w:rsidRDefault="002B63E3" w:rsidP="00911A2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Nauczyciel jest zobowiązany na podstawie pisemnej opinii poradni psychologiczno-pedagogicznej lub innej poradni specjalistycznej obniżyć wymagania w stosunku do ucznia u którego stwierdzono specyficzne trudności w uczeniu się lub w sprostaniu wymaganiom edukacyjnym wynikającym z programu nauczania.</w:t>
      </w:r>
    </w:p>
    <w:p w:rsidR="002B63E3" w:rsidRPr="00D70A53" w:rsidRDefault="002B63E3" w:rsidP="00911A2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 Sprawdzone i ocenione prace kontrolne oraz inne dokumenty dotyczące oc</w:t>
      </w:r>
      <w:r>
        <w:rPr>
          <w:rFonts w:ascii="Times New Roman" w:hAnsi="Times New Roman"/>
          <w:sz w:val="24"/>
          <w:szCs w:val="24"/>
        </w:rPr>
        <w:t>eniania, uczeń i jego rodzice/</w:t>
      </w:r>
      <w:r w:rsidRPr="00D70A53">
        <w:rPr>
          <w:rFonts w:ascii="Times New Roman" w:hAnsi="Times New Roman"/>
          <w:sz w:val="24"/>
          <w:szCs w:val="24"/>
        </w:rPr>
        <w:t>prawni opiekunowie otrzymują do wglądu na terenie szkoły.</w:t>
      </w:r>
    </w:p>
    <w:p w:rsidR="002B63E3" w:rsidRPr="00D70A53" w:rsidRDefault="002B63E3" w:rsidP="00911A2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 Uczeń, który z pracy klasowej lub sprawdzianu obejmującego dział programow</w:t>
      </w:r>
      <w:r w:rsidR="00A979B8">
        <w:rPr>
          <w:rFonts w:ascii="Times New Roman" w:hAnsi="Times New Roman"/>
          <w:sz w:val="24"/>
          <w:szCs w:val="24"/>
        </w:rPr>
        <w:t>y otrzymał ocenę niedostateczną</w:t>
      </w:r>
      <w:r w:rsidRPr="00D70A53">
        <w:rPr>
          <w:rFonts w:ascii="Times New Roman" w:hAnsi="Times New Roman"/>
          <w:sz w:val="24"/>
          <w:szCs w:val="24"/>
        </w:rPr>
        <w:t xml:space="preserve"> jest zobowiązany w przeciągu następnych dwóch tygodni uzupełnić braki wiedzy i umiejętności</w:t>
      </w:r>
      <w:r w:rsidR="00DC34F9">
        <w:rPr>
          <w:rFonts w:ascii="Times New Roman" w:hAnsi="Times New Roman"/>
          <w:sz w:val="24"/>
          <w:szCs w:val="24"/>
        </w:rPr>
        <w:t>,</w:t>
      </w:r>
      <w:r w:rsidRPr="00D70A53">
        <w:rPr>
          <w:rFonts w:ascii="Times New Roman" w:hAnsi="Times New Roman"/>
          <w:sz w:val="24"/>
          <w:szCs w:val="24"/>
        </w:rPr>
        <w:t xml:space="preserve"> i w czasie uzgod</w:t>
      </w:r>
      <w:r w:rsidR="00A979B8">
        <w:rPr>
          <w:rFonts w:ascii="Times New Roman" w:hAnsi="Times New Roman"/>
          <w:sz w:val="24"/>
          <w:szCs w:val="24"/>
        </w:rPr>
        <w:t>nionym z nauczycielem napisać je</w:t>
      </w:r>
      <w:r w:rsidRPr="00D70A53">
        <w:rPr>
          <w:rFonts w:ascii="Times New Roman" w:hAnsi="Times New Roman"/>
          <w:sz w:val="24"/>
          <w:szCs w:val="24"/>
        </w:rPr>
        <w:t xml:space="preserve"> ponownie.</w:t>
      </w:r>
      <w:r w:rsidR="00A979B8">
        <w:rPr>
          <w:rFonts w:ascii="Times New Roman" w:hAnsi="Times New Roman"/>
          <w:sz w:val="24"/>
          <w:szCs w:val="24"/>
        </w:rPr>
        <w:t xml:space="preserve"> Jeżeli uczeń otrzymał ocenę dopuszczającą ma prawo w przeciągu następnych dwóch tygodni uzupełnić braki wiedzy                       i umiejętności</w:t>
      </w:r>
      <w:r w:rsidR="00DC34F9">
        <w:rPr>
          <w:rFonts w:ascii="Times New Roman" w:hAnsi="Times New Roman"/>
          <w:sz w:val="24"/>
          <w:szCs w:val="24"/>
        </w:rPr>
        <w:t>,</w:t>
      </w:r>
      <w:r w:rsidR="00A979B8">
        <w:rPr>
          <w:rFonts w:ascii="Times New Roman" w:hAnsi="Times New Roman"/>
          <w:sz w:val="24"/>
          <w:szCs w:val="24"/>
        </w:rPr>
        <w:t xml:space="preserve"> i w czasie uzgod</w:t>
      </w:r>
      <w:r w:rsidR="00DC34F9">
        <w:rPr>
          <w:rFonts w:ascii="Times New Roman" w:hAnsi="Times New Roman"/>
          <w:sz w:val="24"/>
          <w:szCs w:val="24"/>
        </w:rPr>
        <w:t>nionym z nauczycielem napisać pracę klasową lub sprawdzian obejmujący dział programowy</w:t>
      </w:r>
      <w:r w:rsidR="00A979B8">
        <w:rPr>
          <w:rFonts w:ascii="Times New Roman" w:hAnsi="Times New Roman"/>
          <w:sz w:val="24"/>
          <w:szCs w:val="24"/>
        </w:rPr>
        <w:t xml:space="preserve"> ponownie. Ocena z poprawy jest wpisywana do dziennika.</w:t>
      </w:r>
    </w:p>
    <w:p w:rsidR="002B63E3" w:rsidRPr="00D70A53" w:rsidRDefault="002B63E3" w:rsidP="00911A2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 O przewidywanej klasyfikacyjnej śródrocznej bądź rocznej ocenie niedostatecznej z zajęć edukacyjnych oraz ocenie nagannej z zachowania, wychowawca klasy jest obowiązany powiadomić rodzice / prawnego opiekuna/ na 1 miesiąc przed klasyfikacyjnym posiedzeniem rady pedagogicznej w formie informacji sporządzonej na piśmie za pomocą listu poleconego.</w:t>
      </w:r>
    </w:p>
    <w:p w:rsidR="002B63E3" w:rsidRPr="00D70A53" w:rsidRDefault="002B63E3" w:rsidP="00911A2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 Dwa razy w roku przeprowadza się klasyfikowanie uczniów polegające na okresowym podsumowaniu osiągnięć uczniów z poszczególnych zajęć </w:t>
      </w:r>
      <w:r w:rsidRPr="00D70A53">
        <w:rPr>
          <w:rFonts w:ascii="Times New Roman" w:hAnsi="Times New Roman"/>
          <w:sz w:val="24"/>
          <w:szCs w:val="24"/>
        </w:rPr>
        <w:lastRenderedPageBreak/>
        <w:t xml:space="preserve">edukacyjnych. Klasyfikacja śródroczna jest dokonywana w przedostatnim </w:t>
      </w:r>
      <w:r>
        <w:rPr>
          <w:rFonts w:ascii="Times New Roman" w:hAnsi="Times New Roman"/>
          <w:sz w:val="24"/>
          <w:szCs w:val="24"/>
        </w:rPr>
        <w:t>tygodniu przed zakończeniem I semestru,</w:t>
      </w:r>
      <w:r w:rsidRPr="00D70A53">
        <w:rPr>
          <w:rFonts w:ascii="Times New Roman" w:hAnsi="Times New Roman"/>
          <w:sz w:val="24"/>
          <w:szCs w:val="24"/>
        </w:rPr>
        <w:t xml:space="preserve"> a klasyfikacja roczna na 1 tydzień przed zakończeniem rocznych zajęć edukacyjnych. W klasach I – III ocena opisowa po klasyfikacji śródrocznej jest skierowana bezpośrednio do ucznia w sposób dla niego zrozumiały i zawiera zalecenia do dalszej pracy z uwzględnieniem możliwości ucznia. Na koniec roku szkolnego ocena opisowa winna być sformułowana w sposób obejmujący całokształt działalności edukacyjnej dziecka i nie zawierać żadnych zaleceń.</w:t>
      </w:r>
    </w:p>
    <w:p w:rsidR="002B63E3" w:rsidRPr="00D70A53" w:rsidRDefault="002B63E3" w:rsidP="00911A2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 Otrzymane przez ucznia oceny cząstkowe nauczyciel jest zobowiązany wpisywać do dzienniczka ucznia.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63E3" w:rsidRPr="0061026B" w:rsidRDefault="002B63E3" w:rsidP="0065511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 xml:space="preserve">IV Formy klasyfikowania uczniów  od klasy IV </w:t>
      </w:r>
    </w:p>
    <w:p w:rsidR="002B63E3" w:rsidRPr="00D70A53" w:rsidRDefault="002B63E3" w:rsidP="00911A2C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Uczeń jest klasyfikowany – klasyfikacja śródroczna lub roczna – jeżeli ze wszystkich obowiązkowych zajęć edukacyjnych określonych w szkolnym planie nauczania ma wystawione oceny. </w:t>
      </w:r>
      <w:r w:rsidRPr="00C77EC7">
        <w:rPr>
          <w:rFonts w:ascii="Times New Roman" w:hAnsi="Times New Roman"/>
          <w:sz w:val="24"/>
          <w:szCs w:val="24"/>
        </w:rPr>
        <w:t>Warunki i tryb postępowania w przypadku ucznia, który nie spełnia ww. warunku reguluje paragraf 10 rozporządzenia.</w:t>
      </w:r>
      <w:r w:rsidRPr="00D70A53">
        <w:rPr>
          <w:rFonts w:ascii="Times New Roman" w:hAnsi="Times New Roman"/>
          <w:sz w:val="24"/>
          <w:szCs w:val="24"/>
        </w:rPr>
        <w:t xml:space="preserve"> W przypadku nieklasyfikowania ucznia z obowiązkowych lub dodatkowych zajęć edukacyjnych w dokumentacji przebiegu nauczania zamiast oceny klasyfikacyjnej wpisuje się ,,nieklasyfikowany’’ albo ,,nieklasyfikowana’’.</w:t>
      </w:r>
    </w:p>
    <w:p w:rsidR="002B63E3" w:rsidRPr="00D70A53" w:rsidRDefault="002B63E3" w:rsidP="00911A2C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Jeżeli w wyniku klasyfikacji śródrocznej stwierdza się, że poziom osiągnięć edukacyjnych ucznia uniemożliwi lub utrudni kontynuowanie nauki w klasie programowo wyższej, szkoła podejmuje następujące czynności:</w:t>
      </w:r>
    </w:p>
    <w:p w:rsidR="002B63E3" w:rsidRPr="00D70A53" w:rsidRDefault="002B63E3" w:rsidP="00911A2C">
      <w:pPr>
        <w:pStyle w:val="Akapitzlist"/>
        <w:numPr>
          <w:ilvl w:val="1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Nauczyciel prowadzący dane zajęcia edukacyjne lub wychowawca klasy dokonują analizy przyczyn trudności ze szczególnym uwzględnieniem środowiska pozaszkolnego ucznia. O wnioskach informuje członków rady pedagogicznej na następnym posiedzeniu rady (posiedzenie podsu</w:t>
      </w:r>
      <w:r>
        <w:rPr>
          <w:rFonts w:ascii="Times New Roman" w:hAnsi="Times New Roman"/>
          <w:sz w:val="24"/>
          <w:szCs w:val="24"/>
        </w:rPr>
        <w:t>mowujące śródroczny okres pracy</w:t>
      </w:r>
      <w:r w:rsidRPr="00D70A53">
        <w:rPr>
          <w:rFonts w:ascii="Times New Roman" w:hAnsi="Times New Roman"/>
          <w:sz w:val="24"/>
          <w:szCs w:val="24"/>
        </w:rPr>
        <w:t>).</w:t>
      </w:r>
    </w:p>
    <w:p w:rsidR="002B63E3" w:rsidRPr="00D70A53" w:rsidRDefault="002B63E3" w:rsidP="00911A2C">
      <w:pPr>
        <w:pStyle w:val="Akapitzlist"/>
        <w:numPr>
          <w:ilvl w:val="1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Nauczyciel prowadzący opracowuje program pomocy uczniowi który winien uwzględniać:</w:t>
      </w:r>
    </w:p>
    <w:p w:rsidR="002B63E3" w:rsidRPr="00D70A53" w:rsidRDefault="002B63E3" w:rsidP="00655111">
      <w:pPr>
        <w:pStyle w:val="Akapitzlist"/>
        <w:spacing w:after="0" w:line="360" w:lineRule="auto"/>
        <w:ind w:left="1140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dopasowanie ćwiczeń i zadań do możliwości ucznia,</w:t>
      </w:r>
    </w:p>
    <w:p w:rsidR="002B63E3" w:rsidRPr="00D70A53" w:rsidRDefault="002B63E3" w:rsidP="00655111">
      <w:pPr>
        <w:pStyle w:val="Akapitzlist"/>
        <w:spacing w:after="0" w:line="360" w:lineRule="auto"/>
        <w:ind w:left="1140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- dodatkowe </w:t>
      </w:r>
      <w:r>
        <w:rPr>
          <w:rFonts w:ascii="Times New Roman" w:hAnsi="Times New Roman"/>
          <w:sz w:val="24"/>
          <w:szCs w:val="24"/>
        </w:rPr>
        <w:t>zajęcia z uczniem</w:t>
      </w:r>
      <w:r w:rsidRPr="00D70A53">
        <w:rPr>
          <w:rFonts w:ascii="Times New Roman" w:hAnsi="Times New Roman"/>
          <w:sz w:val="24"/>
          <w:szCs w:val="24"/>
        </w:rPr>
        <w:t>,</w:t>
      </w:r>
    </w:p>
    <w:p w:rsidR="002B63E3" w:rsidRPr="00D70A53" w:rsidRDefault="002B63E3" w:rsidP="00655111">
      <w:pPr>
        <w:pStyle w:val="Akapitzlist"/>
        <w:spacing w:after="0" w:line="360" w:lineRule="auto"/>
        <w:ind w:left="1140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uwzględniać opinie poradni  pedagogicznej,</w:t>
      </w:r>
    </w:p>
    <w:p w:rsidR="002B63E3" w:rsidRPr="00D70A53" w:rsidRDefault="002B63E3" w:rsidP="00655111">
      <w:pPr>
        <w:pStyle w:val="Akapitzlist"/>
        <w:spacing w:after="0" w:line="360" w:lineRule="auto"/>
        <w:ind w:left="1140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- w szerokim zakresie </w:t>
      </w:r>
      <w:r>
        <w:rPr>
          <w:rFonts w:ascii="Times New Roman" w:hAnsi="Times New Roman"/>
          <w:sz w:val="24"/>
          <w:szCs w:val="24"/>
        </w:rPr>
        <w:t>włączać do współpracy rodzica/</w:t>
      </w:r>
      <w:r w:rsidRPr="00D70A53">
        <w:rPr>
          <w:rFonts w:ascii="Times New Roman" w:hAnsi="Times New Roman"/>
          <w:sz w:val="24"/>
          <w:szCs w:val="24"/>
        </w:rPr>
        <w:t>prawnego opiekuna ucznia,</w:t>
      </w:r>
    </w:p>
    <w:p w:rsidR="002B63E3" w:rsidRPr="00D70A53" w:rsidRDefault="002B63E3" w:rsidP="00655111">
      <w:pPr>
        <w:pStyle w:val="Akapitzlist"/>
        <w:spacing w:after="0" w:line="360" w:lineRule="auto"/>
        <w:ind w:left="1140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lastRenderedPageBreak/>
        <w:t>- w przypadkach szczególnych sprawdzenie warunków domowych przez wychowawcę oraz nauczyciela prowadzącego dane zajęcia,</w:t>
      </w:r>
    </w:p>
    <w:p w:rsidR="002B63E3" w:rsidRPr="00D70A53" w:rsidRDefault="002B63E3" w:rsidP="00655111">
      <w:pPr>
        <w:pStyle w:val="Akapitzlist"/>
        <w:spacing w:after="0" w:line="360" w:lineRule="auto"/>
        <w:ind w:left="1140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stwarzać warunki do realizacji tzw. samopomocy uczniowskiej.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2.3 W przypadku otrzymania przez ucznia oceny niedostatecznej z przedmiotu, nauczyciel prowadzący dany przedmio</w:t>
      </w:r>
      <w:r>
        <w:rPr>
          <w:rFonts w:ascii="Times New Roman" w:hAnsi="Times New Roman"/>
          <w:sz w:val="24"/>
          <w:szCs w:val="24"/>
        </w:rPr>
        <w:t>t zawiera kontrakt z rodzicami/</w:t>
      </w:r>
      <w:r w:rsidRPr="00D70A53">
        <w:rPr>
          <w:rFonts w:ascii="Times New Roman" w:hAnsi="Times New Roman"/>
          <w:sz w:val="24"/>
          <w:szCs w:val="24"/>
        </w:rPr>
        <w:t>prawnymi opiekunami ucznia w sprawie uzupełnienia braków i poprawy z efektywności kształcenia.</w:t>
      </w:r>
    </w:p>
    <w:p w:rsidR="002B63E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3. W przypadku gdy uczeń lub </w:t>
      </w:r>
      <w:r>
        <w:rPr>
          <w:rFonts w:ascii="Times New Roman" w:hAnsi="Times New Roman"/>
          <w:sz w:val="24"/>
          <w:szCs w:val="24"/>
        </w:rPr>
        <w:t>rodzic/</w:t>
      </w:r>
      <w:r w:rsidRPr="00D70A53">
        <w:rPr>
          <w:rFonts w:ascii="Times New Roman" w:hAnsi="Times New Roman"/>
          <w:sz w:val="24"/>
          <w:szCs w:val="24"/>
        </w:rPr>
        <w:t xml:space="preserve">prawny opiekun ucznia po informacji wychowawcy lub nauczyciela prowadzącego o pozytywnej ocenie śródrocznej bądź rocznej, uważają ją za nieadekwatną do poziomu wiedzy i umiejętności z danych zajęć </w:t>
      </w:r>
      <w:r>
        <w:rPr>
          <w:rFonts w:ascii="Times New Roman" w:hAnsi="Times New Roman"/>
          <w:sz w:val="24"/>
          <w:szCs w:val="24"/>
        </w:rPr>
        <w:t>edukacyjnych zainteresowanego, m</w:t>
      </w:r>
      <w:r w:rsidRPr="00D70A53">
        <w:rPr>
          <w:rFonts w:ascii="Times New Roman" w:hAnsi="Times New Roman"/>
          <w:sz w:val="24"/>
          <w:szCs w:val="24"/>
        </w:rPr>
        <w:t>ają prawo ubiegać się o tzw. egzamin klasyfikacyjny.</w:t>
      </w:r>
    </w:p>
    <w:p w:rsidR="0061026B" w:rsidRPr="00D70A53" w:rsidRDefault="0061026B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63E3" w:rsidRPr="0061026B" w:rsidRDefault="002B63E3" w:rsidP="00655111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4. Procedura egzaminu klasyfikacyjnego: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4.1 Egzamin klasyfikacyjny, o którym mowa w art. 44k ust. 2 i 3 ustawy o systemie oświaty oraz art. 37 ust. 4, art. 115 ust. 3 i art. 164 ust. 3 i 4 ustawy – Prawo  oświatowe, zwany dalej ,,egzaminem klasyfikacyjnym’’, przeprowadza się w formie pisemnej i ustnej.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Na wniosek rodzica/</w:t>
      </w:r>
      <w:r w:rsidRPr="00D70A53">
        <w:rPr>
          <w:rFonts w:ascii="Times New Roman" w:hAnsi="Times New Roman"/>
          <w:sz w:val="24"/>
          <w:szCs w:val="24"/>
        </w:rPr>
        <w:t>prawnego opiekuna ucznia dyrektor szkoły powołuje komisję do przeprowadzenia egzaminu sprawdzającego.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4.3 W skład komisji wchodzą:</w:t>
      </w:r>
    </w:p>
    <w:p w:rsidR="002B63E3" w:rsidRPr="00D70A53" w:rsidRDefault="002B63E3" w:rsidP="00655111">
      <w:pPr>
        <w:pStyle w:val="Akapitzlist"/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a) dyrektor szkoły albo nauczyciel wyznaczony przez dyrektora szkoły jako przewodniczący komisji</w:t>
      </w:r>
    </w:p>
    <w:p w:rsidR="002B63E3" w:rsidRPr="00D70A53" w:rsidRDefault="002B63E3" w:rsidP="00655111">
      <w:pPr>
        <w:pStyle w:val="Akapitzlist"/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b) nauczyciel albo nauczyciele zajęć edukacyjnych, z których jest przeprowadzany ten egzamin</w:t>
      </w:r>
      <w:r>
        <w:rPr>
          <w:rFonts w:ascii="Times New Roman" w:hAnsi="Times New Roman"/>
          <w:sz w:val="24"/>
          <w:szCs w:val="24"/>
        </w:rPr>
        <w:t>,</w:t>
      </w:r>
    </w:p>
    <w:p w:rsidR="002B63E3" w:rsidRPr="00D70A53" w:rsidRDefault="002B63E3" w:rsidP="00655111">
      <w:pPr>
        <w:pStyle w:val="Akapitzlist"/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c) wychowawca ucznia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4.4 Wniosek winien być złożony na 3 dni przed klasyfikacyjnym posiedzeniem rady pedagogicznej.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4.5 Pytania ustala nauczyciel prowadzący lub nauczyciel wyznaczony przez dyrektora szkoły zgodnie z wymaganiami edukacyjnymi na ocenę wyższą od ustalonej przez nauczyciela.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4.6 O terminie przeprowadzenia egzaminu klasyfikacyjnego informuje zainteresowanych dyrektor szkoły.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lastRenderedPageBreak/>
        <w:t>4.7 Podczas egzaminu klasyfikacyjnego mogą być obecni – w charakterze obserwatorów – rodzice ucznia.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4.8 Z egzaminu klasyfikacyjnego sporządza się protokół, zawierający w szczególności:</w:t>
      </w:r>
    </w:p>
    <w:p w:rsidR="002B63E3" w:rsidRPr="00D70A53" w:rsidRDefault="002B63E3" w:rsidP="00655111">
      <w:pPr>
        <w:pStyle w:val="Akapitzlist"/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1) nazwę zajęć edukacyjnych, z których był przeprowadzony egzamin;</w:t>
      </w:r>
    </w:p>
    <w:p w:rsidR="002B63E3" w:rsidRPr="00D70A53" w:rsidRDefault="002B63E3" w:rsidP="00655111">
      <w:pPr>
        <w:pStyle w:val="Akapitzlist"/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2) imiona i nazwiska osób wchodzących w skład komisji  przeprowadzającej egzamin; </w:t>
      </w:r>
    </w:p>
    <w:p w:rsidR="002B63E3" w:rsidRPr="00D70A53" w:rsidRDefault="002B63E3" w:rsidP="00655111">
      <w:pPr>
        <w:pStyle w:val="Akapitzlist"/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3) termin egzaminu;</w:t>
      </w:r>
    </w:p>
    <w:p w:rsidR="002B63E3" w:rsidRPr="00D70A53" w:rsidRDefault="002B63E3" w:rsidP="00655111">
      <w:pPr>
        <w:pStyle w:val="Akapitzlist"/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4) imię i nazwisko ucznia;</w:t>
      </w:r>
    </w:p>
    <w:p w:rsidR="002B63E3" w:rsidRPr="00D70A53" w:rsidRDefault="002B63E3" w:rsidP="00655111">
      <w:pPr>
        <w:pStyle w:val="Akapitzlist"/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5) zadania egzaminacyjne;</w:t>
      </w:r>
    </w:p>
    <w:p w:rsidR="002B63E3" w:rsidRPr="00D70A53" w:rsidRDefault="002B63E3" w:rsidP="00655111">
      <w:pPr>
        <w:pStyle w:val="Akapitzlist"/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6) ustaloną ocenę klasyfikacyjną.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Do protokołu dołącza się odpowiednio pisemne prace ucznia, zwięzłą informację o </w:t>
      </w:r>
      <w:r>
        <w:rPr>
          <w:rFonts w:ascii="Times New Roman" w:hAnsi="Times New Roman"/>
          <w:sz w:val="24"/>
          <w:szCs w:val="24"/>
        </w:rPr>
        <w:t>ustnych odpowiedziach</w:t>
      </w:r>
      <w:r w:rsidRPr="00D70A53">
        <w:rPr>
          <w:rFonts w:ascii="Times New Roman" w:hAnsi="Times New Roman"/>
          <w:sz w:val="24"/>
          <w:szCs w:val="24"/>
        </w:rPr>
        <w:t xml:space="preserve"> ucznia i zwięzłą informację o wykonaniu przez ucznia zadania praktycznego. Protokół stanowi załącznik do arkusza ocen ucznia.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4.9 Egzamin klasyfikacyjny z plastyki, muzyki, techniki, informatyki i wychowania fizycznego ma formę zadań praktycznych.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4.10 Uczeń zachowuje ocenę wystawioną przez nauczyciela prowadzącego w przypadku gdy w wyniku egzaminu sprawdzającego uzyska ocenę niższą od wystawionej przez nauczyciela prowadzącego.</w:t>
      </w:r>
    </w:p>
    <w:p w:rsidR="002B63E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4.11 Ustalona przez nauczyciela ocena z zajęć edukacyjnych i zachowania w tym ocena niedostateczna i naganna jest ostateczna i może być zmieniona tylko w wyniku egzaminu poprawkowego. Warunki i procedury przeprowadzenia egzaminu poprawkowego reguluje §16 rozporządzenia.</w:t>
      </w:r>
    </w:p>
    <w:p w:rsidR="0061026B" w:rsidRPr="00D70A53" w:rsidRDefault="0061026B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63E3" w:rsidRPr="0061026B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5. Procedura egzaminu poprawkowego:</w:t>
      </w:r>
    </w:p>
    <w:p w:rsidR="002B63E3" w:rsidRPr="00D70A53" w:rsidRDefault="002B63E3" w:rsidP="00911A2C">
      <w:pPr>
        <w:pStyle w:val="Akapitzlist"/>
        <w:numPr>
          <w:ilvl w:val="1"/>
          <w:numId w:val="5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Egzamin poprawkowy przeprowadza się w formie pisemnej i ustnej.</w:t>
      </w:r>
    </w:p>
    <w:p w:rsidR="002B63E3" w:rsidRPr="00D70A53" w:rsidRDefault="002B63E3" w:rsidP="00911A2C">
      <w:pPr>
        <w:pStyle w:val="Akapitzlist"/>
        <w:numPr>
          <w:ilvl w:val="1"/>
          <w:numId w:val="5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Egzamin poprawkowy z plastyki, muzyki, techniki, informatyki i wychowania fizycznego ma przede wszystkim formę zadań praktycznych.</w:t>
      </w:r>
    </w:p>
    <w:p w:rsidR="002B63E3" w:rsidRPr="00D70A53" w:rsidRDefault="002B63E3" w:rsidP="00911A2C">
      <w:pPr>
        <w:pStyle w:val="Akapitzlist"/>
        <w:numPr>
          <w:ilvl w:val="1"/>
          <w:numId w:val="5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Egzamin poprawkowy przeprowadza się w ostatnim tygodniu ferii letnich. Termin egzaminu poprawkowego wyznacza dyrektor szkoły do dnia zakończenia rocznych zajęć dydaktyczno-wychowawczych.</w:t>
      </w:r>
    </w:p>
    <w:p w:rsidR="002B63E3" w:rsidRPr="00D70A53" w:rsidRDefault="002B63E3" w:rsidP="00911A2C">
      <w:pPr>
        <w:pStyle w:val="Akapitzlist"/>
        <w:numPr>
          <w:ilvl w:val="1"/>
          <w:numId w:val="5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Egzamin poprawkowy przeprowadza komisja, w której skład wchodzą:</w:t>
      </w:r>
    </w:p>
    <w:p w:rsidR="002B63E3" w:rsidRPr="00D70A53" w:rsidRDefault="002B63E3" w:rsidP="00911A2C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dyrektor szkoły albo nauczyciel wyznaczony przez dyrektora szkoły – jako przewodniczący komisji;</w:t>
      </w:r>
    </w:p>
    <w:p w:rsidR="002B63E3" w:rsidRPr="00D70A53" w:rsidRDefault="002B63E3" w:rsidP="00911A2C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lastRenderedPageBreak/>
        <w:t>nauczyciel prowadzący dane zajęcia edukacyjne;</w:t>
      </w:r>
    </w:p>
    <w:p w:rsidR="002B63E3" w:rsidRPr="00D70A53" w:rsidRDefault="002B63E3" w:rsidP="00911A2C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nauczyciel prowadzący takie same lub pokrewne zajęcia edukacyjne.</w:t>
      </w:r>
    </w:p>
    <w:p w:rsidR="002B63E3" w:rsidRPr="00D70A53" w:rsidRDefault="002B63E3" w:rsidP="00911A2C">
      <w:pPr>
        <w:pStyle w:val="Akapitzlist"/>
        <w:numPr>
          <w:ilvl w:val="1"/>
          <w:numId w:val="5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Nauczyciel, o którym mowa w ust. 4 pkt 2, może być zwolniony z udziału w pracy komisji na własną prośbę lub w innych, szczególnie uzasadnionych przypadkach. W takim przypadku dyrektor szkoły powołuje w skład komisji innego nauczyciela prowadzącego takie same zajęcia edukacyjne, z tym że powołanie nauczyciela zatrudnionego w innej szkole następuje w porozumieniu z dyrektorem tej szkoły.</w:t>
      </w:r>
    </w:p>
    <w:p w:rsidR="002B63E3" w:rsidRPr="00D70A53" w:rsidRDefault="002B63E3" w:rsidP="00911A2C">
      <w:pPr>
        <w:pStyle w:val="Akapitzlist"/>
        <w:numPr>
          <w:ilvl w:val="1"/>
          <w:numId w:val="5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. Z egzaminu poprawkowego sporządza się protokół, zawierający w szczególności:</w:t>
      </w:r>
    </w:p>
    <w:p w:rsidR="002B63E3" w:rsidRPr="00D70A53" w:rsidRDefault="002B63E3" w:rsidP="00911A2C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nazwę zajęć edukacyjnych, z których był przeprowadzony egzamin;</w:t>
      </w:r>
    </w:p>
    <w:p w:rsidR="002B63E3" w:rsidRPr="00D70A53" w:rsidRDefault="002B63E3" w:rsidP="00911A2C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imiona i nazwiska osób wchodzących w skład komisji;</w:t>
      </w:r>
    </w:p>
    <w:p w:rsidR="002B63E3" w:rsidRPr="00D70A53" w:rsidRDefault="002B63E3" w:rsidP="00911A2C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termin egzaminu;</w:t>
      </w:r>
    </w:p>
    <w:p w:rsidR="002B63E3" w:rsidRPr="00D70A53" w:rsidRDefault="002B63E3" w:rsidP="00911A2C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imię i nazwisko ucznia;</w:t>
      </w:r>
    </w:p>
    <w:p w:rsidR="002B63E3" w:rsidRPr="00D70A53" w:rsidRDefault="002B63E3" w:rsidP="00911A2C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zadania egzaminacyjne;</w:t>
      </w:r>
    </w:p>
    <w:p w:rsidR="002B63E3" w:rsidRPr="00D70A53" w:rsidRDefault="002B63E3" w:rsidP="00911A2C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ustaloną ocenę klasyfikacyjną.</w:t>
      </w:r>
    </w:p>
    <w:p w:rsidR="002B63E3" w:rsidRPr="00D70A53" w:rsidRDefault="002B63E3" w:rsidP="00911A2C">
      <w:pPr>
        <w:pStyle w:val="Akapitzlist"/>
        <w:numPr>
          <w:ilvl w:val="1"/>
          <w:numId w:val="5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 Do protokołu dołącza się odpowiednio pisemne prace ucznia, zwięzłą informację o ustnych odpowiedziach ucznia i zwięzłą informację o wykonaniu przez ucznia zadania praktycznego. Protokół stanowi załącznik do arkusza ocen ucznia.</w:t>
      </w:r>
    </w:p>
    <w:p w:rsidR="002B63E3" w:rsidRPr="0061026B" w:rsidRDefault="002B63E3" w:rsidP="00655111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B63E3" w:rsidRPr="00B83E71" w:rsidRDefault="002B63E3" w:rsidP="0065511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V  Dostosowanie wymagań edukacyjnych do indywidualnych potrzeb rozwojowych i edukacyjnych oraz możl</w:t>
      </w:r>
      <w:r w:rsidR="00B83E71">
        <w:rPr>
          <w:rFonts w:ascii="Times New Roman" w:hAnsi="Times New Roman"/>
          <w:sz w:val="24"/>
          <w:szCs w:val="24"/>
        </w:rPr>
        <w:t>iwości psychofizycznych ucznia.</w:t>
      </w:r>
    </w:p>
    <w:p w:rsidR="002B63E3" w:rsidRPr="00D70A53" w:rsidRDefault="002B63E3" w:rsidP="00911A2C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Wymagania edukacyjne, o których mowa w art.44b ust. 8 pkt1 ustawy z dnia 7 września 1991r. o systemie oświaty, zwanej dalej „ustawą o systemie oświaty”, dostosowuje się do indywidualnych potrzeb rozwojowych i edukacyjnych oraz możliwości psychofizycznych ucznia: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posiadającego orzeczenie o potrzebie kształcenia specjalnego – na podstawie tego orzeczenia oraz ustaleń zawartych w indywidualnym programie edukacyjno – terapeutycznym, o którym mowa w art. 127 ust 3 ustawy;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posiadają</w:t>
      </w:r>
      <w:r w:rsidR="00134F29">
        <w:rPr>
          <w:rFonts w:ascii="Times New Roman" w:hAnsi="Times New Roman"/>
          <w:sz w:val="24"/>
          <w:szCs w:val="24"/>
        </w:rPr>
        <w:t>cego</w:t>
      </w:r>
      <w:r w:rsidRPr="00D70A53">
        <w:rPr>
          <w:rFonts w:ascii="Times New Roman" w:hAnsi="Times New Roman"/>
          <w:sz w:val="24"/>
          <w:szCs w:val="24"/>
        </w:rPr>
        <w:t xml:space="preserve"> orzeczenie o potrzebie indywidualnego nauczania – na podstawie tego orzeczenia;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posiadającego opinię poradni psychologiczno–pedagogicznej, w tym poradni specjalistycznej, o specyficznych trudnościach w uczeniu się lub inną opinię poradni psychologiczno – pedagogicznej, w tym poradni specjalistycznej wskazującą na potrzebę takiego dostosowania – na podstawie tej opinii;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lastRenderedPageBreak/>
        <w:t>- nieposiadającego orzeczenia lub opinii wymienionych wyżej, który jest objęty pomocą psychologiczno–pedagogiczną w szkole – na podstawie rozpoznania indywidualnych potrzeb rozwojowych i edukacyjnych oraz indywidualnych możliwości psychofizycznych ucznia dokonanego przez nauczycieli i specjalistów, o których mowa w przepisach wydanych na podstawie art. 47 ust.1 pkt5 ustawy;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posiadającego opinię lekarza o ograniczonych możliwościach wykonywania przez ucznia określonych ćwiczeń fizycznych na zajęciach wychowania fizycznego – na podstawie tej opinii.</w:t>
      </w:r>
    </w:p>
    <w:p w:rsidR="002B63E3" w:rsidRPr="00D70A53" w:rsidRDefault="002B63E3" w:rsidP="00911A2C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Opinia poradni psychologiczno–pedagogicznej, w tym poradni specjalistycznej, o specyficznych trudnościach w uczeniu się może być wydana uczniowi nie wcześniej niż po ukończeniu klasy III szkoły podstawowej i nie później niż do ukończenia szkoły podstawowej. </w:t>
      </w:r>
    </w:p>
    <w:p w:rsidR="002B63E3" w:rsidRPr="00D70A53" w:rsidRDefault="002B63E3" w:rsidP="00655111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na wniosek nauczyciela lub specjalisty wykonującego w szkole zadania z zakresu pomocy psychologiczno – pedagogicznej prowadzących zajęcia z uczniem w szkole i po uzyskaniu zgody rodziców albo pełnoletniego ucznia lub na wniosek rodziców;</w:t>
      </w:r>
    </w:p>
    <w:p w:rsidR="002B63E3" w:rsidRPr="00D70A53" w:rsidRDefault="002B63E3" w:rsidP="00655111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wniosek, o którym mowa w ust.2, wraz z uzasadnieniem składa się do dyrektora szkoły. Dyrektor szkoły, po zasięgnięciu opinii rady pedagogicznej, przekazuje wniosek wraz z uzasadnieniem oraz opinią rady pedagogicznej do poradni psychologiczno–pedagogicznej, w tym specjalistycznej, i informuje o tym rodziców.</w:t>
      </w:r>
    </w:p>
    <w:p w:rsidR="002B63E3" w:rsidRPr="00D70A53" w:rsidRDefault="002B63E3" w:rsidP="00911A2C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2B63E3" w:rsidRPr="00D70A53" w:rsidRDefault="002B63E3" w:rsidP="00911A2C">
      <w:pPr>
        <w:pStyle w:val="Akapitzlist"/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dyrektor szkoły zwalnia ucznia z realizacji zajęć wychowania fizycznego lub informatyki, na podstawie opinii o braku możliwości uczestniczenia ucznia w tych zajęciach wydanej przez lekarza, na czas określony w tej opinii;</w:t>
      </w:r>
    </w:p>
    <w:p w:rsidR="002B63E3" w:rsidRPr="00D70A53" w:rsidRDefault="002B63E3" w:rsidP="00911A2C">
      <w:pPr>
        <w:pStyle w:val="Akapitzlist"/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jeżeli okres zwolnienia ucznia z realizacji zajęć, o których mowa w ust.2, uniemożliwia ustalenie śródrocznej lub rocznej, oceny klasyfikacyjnej, w dokumentacji przebiegu nauczania zamiast oceny klasyfikacyjnej wpisuje się „zwolniony” albo „zwolniona”</w:t>
      </w:r>
    </w:p>
    <w:p w:rsidR="002B63E3" w:rsidRPr="00D70A53" w:rsidRDefault="002B63E3" w:rsidP="00911A2C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Dyrektor szkoły zwalnia ucznia z wadą słuchu, z głęboką dysleksj</w:t>
      </w:r>
      <w:r w:rsidR="00134F29">
        <w:rPr>
          <w:rFonts w:ascii="Times New Roman" w:hAnsi="Times New Roman"/>
          <w:sz w:val="24"/>
          <w:szCs w:val="24"/>
        </w:rPr>
        <w:t>ą</w:t>
      </w:r>
      <w:r w:rsidRPr="00D70A53">
        <w:rPr>
          <w:rFonts w:ascii="Times New Roman" w:hAnsi="Times New Roman"/>
          <w:sz w:val="24"/>
          <w:szCs w:val="24"/>
        </w:rPr>
        <w:t xml:space="preserve"> rozwojową, z  afazją, z</w:t>
      </w:r>
      <w:r w:rsidR="00134F29">
        <w:rPr>
          <w:rFonts w:ascii="Times New Roman" w:hAnsi="Times New Roman"/>
          <w:sz w:val="24"/>
          <w:szCs w:val="24"/>
        </w:rPr>
        <w:t xml:space="preserve"> niepełnosprawnością sprzężoną</w:t>
      </w:r>
      <w:r w:rsidRPr="00D70A53">
        <w:rPr>
          <w:rFonts w:ascii="Times New Roman" w:hAnsi="Times New Roman"/>
          <w:sz w:val="24"/>
          <w:szCs w:val="24"/>
        </w:rPr>
        <w:t xml:space="preserve"> lub z autyzmem, w tym z zespołem Aspergera, z nauki drugiego języka obcego nowożytnego do końca danego etapu edukacyjnego na wniosek rodziców.</w:t>
      </w:r>
    </w:p>
    <w:p w:rsidR="002B63E3" w:rsidRPr="00D70A53" w:rsidRDefault="002B63E3" w:rsidP="00911A2C">
      <w:pPr>
        <w:pStyle w:val="Akapitzlist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lastRenderedPageBreak/>
        <w:t>w przypadku ucznia, o którym mowa w ust.1, posiadającego orzeczenie o potrzebie kształcenia specjalnego lub orzeczenie o potrzebie indywidualnego nauczania, z którego wynika potrzeba zwolnienia ucznia z nauki drugiego języka obcego nowożytnego, zwolnienie z nauki tego języka obcego nowożytnego może nastąpić na podstawie tego orzeczenia;</w:t>
      </w:r>
    </w:p>
    <w:p w:rsidR="00B83E71" w:rsidRDefault="002B63E3" w:rsidP="00B83E71">
      <w:pPr>
        <w:pStyle w:val="Akapitzlist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 przypadku zwolnienia ucznia z nauki języka obcego nowożytnego w dokumentacji przebiegu nauczania zamiast oceny klasyfikacyjnej wpisuje się „zwolniony” albo „zwolniona”.</w:t>
      </w:r>
    </w:p>
    <w:p w:rsidR="00B83E71" w:rsidRDefault="00B83E71" w:rsidP="00B83E7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B63E3" w:rsidRPr="00B83E71" w:rsidRDefault="002B63E3" w:rsidP="00B83E7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3E71">
        <w:rPr>
          <w:rFonts w:ascii="Times New Roman" w:hAnsi="Times New Roman"/>
          <w:sz w:val="24"/>
          <w:szCs w:val="24"/>
        </w:rPr>
        <w:t>VI  Wyróżnienia</w:t>
      </w:r>
    </w:p>
    <w:p w:rsidR="002B63E3" w:rsidRPr="00D70A53" w:rsidRDefault="002B63E3" w:rsidP="00911A2C">
      <w:pPr>
        <w:pStyle w:val="Akapitzlist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Uczniowie kl. I – III kończą rok szkolny z wyróżnieniem, gdy ich średnia ze spraw</w:t>
      </w:r>
      <w:r w:rsidR="00134F29">
        <w:rPr>
          <w:rFonts w:ascii="Times New Roman" w:hAnsi="Times New Roman"/>
          <w:sz w:val="24"/>
          <w:szCs w:val="24"/>
        </w:rPr>
        <w:t>dzianów wynosi 4,75 oraz spełniają</w:t>
      </w:r>
      <w:r w:rsidRPr="00D70A53">
        <w:rPr>
          <w:rFonts w:ascii="Times New Roman" w:hAnsi="Times New Roman"/>
          <w:sz w:val="24"/>
          <w:szCs w:val="24"/>
        </w:rPr>
        <w:t xml:space="preserve"> niżej podane kryteria ujęte w ocenie opisowej:</w:t>
      </w:r>
    </w:p>
    <w:p w:rsidR="002B63E3" w:rsidRPr="00D70A53" w:rsidRDefault="002B63E3" w:rsidP="00911A2C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z zakresu umiejętności mówienia, czytania i pisania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- wypowiada się jasno, wyraźnie, w poprawnie rozwiniętej, uporządkowanej </w:t>
      </w:r>
      <w:r>
        <w:rPr>
          <w:rFonts w:ascii="Times New Roman" w:hAnsi="Times New Roman"/>
          <w:sz w:val="24"/>
          <w:szCs w:val="24"/>
        </w:rPr>
        <w:t>logicznie kilkuzdaniowej formie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 uważnie słucha swojego rozmówcy i stara się rozumieć treść wypowiedzi,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czyta głośno, płynnie, wyraziście, zwraca uwagę na znaki przystankowe,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 czyta cicho ze zrozumieniem,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 pisze poprawnie pod względem gramatycznym i ortograficznym krótkie opowiadania, listy, życzenia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b) z zakresu umiejętności matematycznych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określa kierunki przestrzeni oraz położenie wskazanego przedmiotu,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klasyfikuje przedmioty według obranej cechy,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rozpoznaje, nazywa, i wymienia istotne cechy prostych figur geometrycznych,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posługuje się liczbą w jej aspektach,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wykonuje w pamięci i pisemnie cztery podstawowe działania na liczbach, stosuje poznane właściwości tych działań</w:t>
      </w:r>
      <w:r>
        <w:rPr>
          <w:rFonts w:ascii="Times New Roman" w:hAnsi="Times New Roman"/>
          <w:sz w:val="24"/>
          <w:szCs w:val="24"/>
        </w:rPr>
        <w:t>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określa czas za pomocą kalendarza i zegara,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mierzy długość, pojemność i masę,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rozwiązuje zadania tekstowe adekwatne do treści programowych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c)  zainteresowania i umiejętności przyrodnicze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identyfikuje się ze swoją rodziną, jej tradycjami i wartościami,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lastRenderedPageBreak/>
        <w:t>- jest koleżeński wobec swoich rówieśników, potrafi rozwiązywać konflikty bez stosowania agresji,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zna tradycje i ważniejsze elementy kultury regionu w którym mieszka,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zna nazwę swojego kraju, jego symbole i barwy narodowe, wymieni ważniejsze miasta i pamiątki kultury narodowej,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prowadzi proste obserwacje, doświadczenia i eksperymenty przyrodnicze, przewiduje i ocenia skutki swoich działań,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umiejętnie korzysta z różnych źródeł informacji, posługuje się podręcznikiem, słownikami, encyklopedią,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korzysta z dostępnych nowych technologii informatycznych,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zna swoje ciało, jego potrzeby,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rozumie znaczenie dla zdrowia racjonalne odżywianie się, uprawianie sportu, zna szkodliwości używek,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przestrzega zasad higieny osobistej, higieny pracy i zabawy,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zna nazwy roślin i zwierząt typowych dla ekosystemów naturalnych (las, staw, jezioro, morze, łąka) i tworzonych przez człowieka (ogród, park, pole uprawne),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dostrzega cykliczność życia na Ziemi (pory roku, dnia),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wskaże znaczenie powietrza i wody dla życia przyrody,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dostrzega w swoim otoczeniu problemy ekologii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d)  aktywność artystyczna i ruchowa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wyraża swoje odczucia wywołane kontaktem z dziełem literackim, plastycznym, muzycznym,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stosuje podstawowe techniki i  środki artystyczne w tworzeniu dzieł na miarę swoich możliwości,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lubi rysować, śpiewać, tańczyć, inscenizować,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chętnie bierze udział w ćwiczeniach i grach sportowych,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bezpiecznie posługuje się prostymi narzędziami,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stosuje odpowiednie materiały i różnorodne sposoby łączenia przedmiotów,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 wykazuje pomysłowość w procesie tworzenia określonego wytworu,</w:t>
      </w:r>
    </w:p>
    <w:p w:rsidR="002B63E3" w:rsidRPr="00D70A53" w:rsidRDefault="002B63E3" w:rsidP="00655111">
      <w:pPr>
        <w:pStyle w:val="Akapitzlist"/>
        <w:spacing w:after="0" w:line="360" w:lineRule="auto"/>
        <w:ind w:left="1485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pracę wykonuje st</w:t>
      </w:r>
      <w:r>
        <w:rPr>
          <w:rFonts w:ascii="Times New Roman" w:hAnsi="Times New Roman"/>
          <w:sz w:val="24"/>
          <w:szCs w:val="24"/>
        </w:rPr>
        <w:t>arannie, dokładnie, estetycznie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2.  Począwszy od klasy IV szkoły podstawowej, uczeń, który w wyniku klasyfikacji rocznej uzyskał z obowiązkowych zajęć edukacyjnych średnią rocznych ocen klasyfikacyjnych co najmniej 4,75 oraz co najmniej bardzo dobrą roczną ocenę </w:t>
      </w:r>
      <w:r w:rsidRPr="00D70A53">
        <w:rPr>
          <w:rFonts w:ascii="Times New Roman" w:hAnsi="Times New Roman"/>
          <w:sz w:val="24"/>
          <w:szCs w:val="24"/>
        </w:rPr>
        <w:lastRenderedPageBreak/>
        <w:t>klasyfikacyjną zachowania, otrzymuje promocję do klasy programowo wyższej z wyróżnieniem.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3. Uczniowi, który uczęszczał na dodatkowe zajęcia edukacyjne, religię lub etykę, do średniej ocen, o której mowa w ust. 1, wlicza się także roczne oceny klasyfikacyjne uzyskane z tych zajęć.</w:t>
      </w:r>
    </w:p>
    <w:p w:rsidR="002B63E3" w:rsidRPr="00D70A5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4. Uczeń, który kończy szkołę podstawową z wyróżnieniem, jeżeli w wyniku klasyfikacji końcowej uzyskał z obowiązkowych zajęć edukacyjnych średnią końcowych ocen klasyfikacyjnych co najmniej 4,75 oraz co najmniej bardzo dobrą końcową ocenę klasyfikacyjną zachowania.</w:t>
      </w:r>
    </w:p>
    <w:p w:rsidR="002B63E3" w:rsidRDefault="002B63E3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5. Uczeń, o którym mowa w art. 37 ust. 4 ustawy – Prawo oświatowe, kończy szkołę </w:t>
      </w:r>
      <w:r>
        <w:rPr>
          <w:rFonts w:ascii="Times New Roman" w:hAnsi="Times New Roman"/>
          <w:sz w:val="24"/>
          <w:szCs w:val="24"/>
        </w:rPr>
        <w:t>po</w:t>
      </w:r>
      <w:r w:rsidR="00134F29">
        <w:rPr>
          <w:rFonts w:ascii="Times New Roman" w:hAnsi="Times New Roman"/>
          <w:sz w:val="24"/>
          <w:szCs w:val="24"/>
        </w:rPr>
        <w:t>d</w:t>
      </w:r>
      <w:r w:rsidRPr="00D70A53">
        <w:rPr>
          <w:rFonts w:ascii="Times New Roman" w:hAnsi="Times New Roman"/>
          <w:sz w:val="24"/>
          <w:szCs w:val="24"/>
        </w:rPr>
        <w:t>stawową z wyróżnieniem, jeżeli w wyniku klasyfikacji końcowej uzyskał z obowiązkowych zajęć edukacyjnych średnią końcowych ocen klasyfikacyjnych co najmniej 4,75.</w:t>
      </w:r>
    </w:p>
    <w:p w:rsidR="0061026B" w:rsidRPr="00D70A53" w:rsidRDefault="0061026B" w:rsidP="0065511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03B0" w:rsidRPr="005903B0" w:rsidRDefault="0061026B" w:rsidP="00B83E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59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</w:t>
      </w:r>
    </w:p>
    <w:p w:rsidR="002B63E3" w:rsidRPr="0061026B" w:rsidRDefault="002B63E3" w:rsidP="0065511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Kryteria wystawiania ocen z zachowania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 </w:t>
      </w:r>
      <w:r w:rsidRPr="00D70A53">
        <w:rPr>
          <w:rFonts w:ascii="Times New Roman" w:hAnsi="Times New Roman"/>
          <w:sz w:val="24"/>
          <w:szCs w:val="24"/>
        </w:rPr>
        <w:tab/>
      </w:r>
    </w:p>
    <w:p w:rsidR="002B63E3" w:rsidRPr="0061026B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I Cele oceniania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1. Śródroczna i roczna ocena klasyfikacyjna zachowania uwzględnia następujące podstawowe obszary:</w:t>
      </w:r>
    </w:p>
    <w:p w:rsidR="002B63E3" w:rsidRPr="00D70A53" w:rsidRDefault="002B63E3" w:rsidP="00911A2C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wywiązywanie się z obowiązków ucznia;</w:t>
      </w:r>
    </w:p>
    <w:p w:rsidR="002B63E3" w:rsidRPr="00D70A53" w:rsidRDefault="002B63E3" w:rsidP="00911A2C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postępowanie zgodnie z dobrem społeczności szkolnej;</w:t>
      </w:r>
    </w:p>
    <w:p w:rsidR="002B63E3" w:rsidRPr="00D70A53" w:rsidRDefault="002B63E3" w:rsidP="00911A2C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dbałość o honor i tradycje szkoły;</w:t>
      </w:r>
    </w:p>
    <w:p w:rsidR="002B63E3" w:rsidRPr="00D70A53" w:rsidRDefault="002B63E3" w:rsidP="00911A2C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dbałość o piękno mowy ojczystej;</w:t>
      </w:r>
    </w:p>
    <w:p w:rsidR="002B63E3" w:rsidRPr="00D70A53" w:rsidRDefault="002B63E3" w:rsidP="00911A2C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dbałość o bezpieczeństwo i zdrowie własne oraz innych osób;</w:t>
      </w:r>
    </w:p>
    <w:p w:rsidR="002B63E3" w:rsidRPr="00D70A53" w:rsidRDefault="002B63E3" w:rsidP="00911A2C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godne, kulturalne zachowanie się w szkole i poza nią;</w:t>
      </w:r>
    </w:p>
    <w:p w:rsidR="002B63E3" w:rsidRPr="00D70A53" w:rsidRDefault="002B63E3" w:rsidP="00911A2C">
      <w:pPr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okazywanie szacunku innym osobom.</w:t>
      </w:r>
    </w:p>
    <w:p w:rsidR="002B63E3" w:rsidRPr="00134F29" w:rsidRDefault="00134F29" w:rsidP="00134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B63E3" w:rsidRPr="00134F29">
        <w:rPr>
          <w:rFonts w:ascii="Times New Roman" w:hAnsi="Times New Roman"/>
          <w:sz w:val="24"/>
          <w:szCs w:val="24"/>
        </w:rPr>
        <w:t>Począwszy od klasy IV szkoły podstawowej, roczną i końcową ocenę klasyfikacyjną zachowania ustala się według następującej skali:</w:t>
      </w:r>
    </w:p>
    <w:p w:rsidR="002B63E3" w:rsidRPr="00D70A53" w:rsidRDefault="002B63E3" w:rsidP="00911A2C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wzorowe;</w:t>
      </w:r>
    </w:p>
    <w:p w:rsidR="002B63E3" w:rsidRPr="00D70A53" w:rsidRDefault="002B63E3" w:rsidP="00911A2C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bardzo dobre;</w:t>
      </w:r>
    </w:p>
    <w:p w:rsidR="002B63E3" w:rsidRPr="00D70A53" w:rsidRDefault="002B63E3" w:rsidP="00911A2C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dobre;</w:t>
      </w:r>
    </w:p>
    <w:p w:rsidR="002B63E3" w:rsidRPr="00D70A53" w:rsidRDefault="002B63E3" w:rsidP="00911A2C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poprawne;</w:t>
      </w:r>
    </w:p>
    <w:p w:rsidR="002B63E3" w:rsidRPr="00D70A53" w:rsidRDefault="002B63E3" w:rsidP="00911A2C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nieodpowiednie;</w:t>
      </w:r>
    </w:p>
    <w:p w:rsidR="002B63E3" w:rsidRPr="00D70A53" w:rsidRDefault="002B63E3" w:rsidP="00911A2C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lastRenderedPageBreak/>
        <w:t>naganne.</w:t>
      </w:r>
    </w:p>
    <w:p w:rsidR="002B63E3" w:rsidRPr="00134F29" w:rsidRDefault="00134F29" w:rsidP="00134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B63E3" w:rsidRPr="00134F29">
        <w:rPr>
          <w:rFonts w:ascii="Times New Roman" w:hAnsi="Times New Roman"/>
          <w:sz w:val="24"/>
          <w:szCs w:val="24"/>
        </w:rPr>
        <w:t xml:space="preserve"> 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 tym poradni specjalistycznej.</w:t>
      </w:r>
    </w:p>
    <w:p w:rsidR="00B83E71" w:rsidRDefault="00B83E71" w:rsidP="00655111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125D6" w:rsidRPr="00D70A53" w:rsidRDefault="00D125D6" w:rsidP="00655111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B63E3" w:rsidRPr="0061026B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II  Zasady oceniania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 Przy ustalaniu ocen z zachowania wychowawcy od klasy IV szkoły podstawowej korzystają z niżej podanych procedur i kryteriów na poszczególne oceny:</w:t>
      </w:r>
    </w:p>
    <w:p w:rsidR="002B63E3" w:rsidRPr="00D70A53" w:rsidRDefault="002B63E3" w:rsidP="00911A2C">
      <w:pPr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Ustalenia oceny z zachowania dokonuje się na 2 tygodnie przed klasyfikacyjnym śródrocznym lub rocznym posiedzeniem rady pedagogicznej.</w:t>
      </w:r>
    </w:p>
    <w:p w:rsidR="002B63E3" w:rsidRPr="00D70A53" w:rsidRDefault="002B63E3" w:rsidP="00911A2C">
      <w:pPr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O ustalonej z zachowania ocenie uczeń jest informowany przez wychowawcę klasy na tydzień przed klasyfikacyjnym śródrocznym lub rocznym posiedzeniem rady pedagogicznej.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63E3" w:rsidRPr="0061026B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III  Kryteria</w:t>
      </w:r>
    </w:p>
    <w:p w:rsidR="002B63E3" w:rsidRPr="00D70A53" w:rsidRDefault="002B63E3" w:rsidP="00655111">
      <w:pPr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ge1"/>
      <w:bookmarkEnd w:id="1"/>
      <w:r w:rsidRPr="00D70A53">
        <w:rPr>
          <w:rFonts w:ascii="Times New Roman" w:eastAsia="Times New Roman" w:hAnsi="Times New Roman"/>
          <w:sz w:val="24"/>
          <w:szCs w:val="24"/>
        </w:rPr>
        <w:t>W klasach I –III ocena zachowania jest oceną opisową wg następującej skali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0A53">
        <w:rPr>
          <w:rFonts w:ascii="Times New Roman" w:eastAsia="Times New Roman" w:hAnsi="Times New Roman"/>
          <w:sz w:val="24"/>
          <w:szCs w:val="24"/>
        </w:rPr>
        <w:t>6p</w:t>
      </w:r>
      <w:r>
        <w:rPr>
          <w:rFonts w:ascii="Times New Roman" w:eastAsia="Times New Roman" w:hAnsi="Times New Roman"/>
          <w:sz w:val="24"/>
          <w:szCs w:val="24"/>
        </w:rPr>
        <w:t>kt</w:t>
      </w:r>
      <w:r w:rsidRPr="00D70A53">
        <w:rPr>
          <w:rFonts w:ascii="Times New Roman" w:eastAsia="Times New Roman" w:hAnsi="Times New Roman"/>
          <w:sz w:val="24"/>
          <w:szCs w:val="24"/>
        </w:rPr>
        <w:t xml:space="preserve"> – zachowanie wzorowe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0A53">
        <w:rPr>
          <w:rFonts w:ascii="Times New Roman" w:eastAsia="Times New Roman" w:hAnsi="Times New Roman"/>
          <w:sz w:val="24"/>
          <w:szCs w:val="24"/>
        </w:rPr>
        <w:t>5p</w:t>
      </w:r>
      <w:r>
        <w:rPr>
          <w:rFonts w:ascii="Times New Roman" w:eastAsia="Times New Roman" w:hAnsi="Times New Roman"/>
          <w:sz w:val="24"/>
          <w:szCs w:val="24"/>
        </w:rPr>
        <w:t>kt</w:t>
      </w:r>
      <w:r w:rsidRPr="00D70A53">
        <w:rPr>
          <w:rFonts w:ascii="Times New Roman" w:eastAsia="Times New Roman" w:hAnsi="Times New Roman"/>
          <w:sz w:val="24"/>
          <w:szCs w:val="24"/>
        </w:rPr>
        <w:t xml:space="preserve"> – bardzo dobre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0A53">
        <w:rPr>
          <w:rFonts w:ascii="Times New Roman" w:eastAsia="Times New Roman" w:hAnsi="Times New Roman"/>
          <w:sz w:val="24"/>
          <w:szCs w:val="24"/>
        </w:rPr>
        <w:t>4p</w:t>
      </w:r>
      <w:r>
        <w:rPr>
          <w:rFonts w:ascii="Times New Roman" w:eastAsia="Times New Roman" w:hAnsi="Times New Roman"/>
          <w:sz w:val="24"/>
          <w:szCs w:val="24"/>
        </w:rPr>
        <w:t>kt</w:t>
      </w:r>
      <w:r w:rsidRPr="00D70A53">
        <w:rPr>
          <w:rFonts w:ascii="Times New Roman" w:eastAsia="Times New Roman" w:hAnsi="Times New Roman"/>
          <w:sz w:val="24"/>
          <w:szCs w:val="24"/>
        </w:rPr>
        <w:t xml:space="preserve"> – dobre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0A53">
        <w:rPr>
          <w:rFonts w:ascii="Times New Roman" w:eastAsia="Times New Roman" w:hAnsi="Times New Roman"/>
          <w:sz w:val="24"/>
          <w:szCs w:val="24"/>
        </w:rPr>
        <w:t>3p</w:t>
      </w:r>
      <w:r>
        <w:rPr>
          <w:rFonts w:ascii="Times New Roman" w:eastAsia="Times New Roman" w:hAnsi="Times New Roman"/>
          <w:sz w:val="24"/>
          <w:szCs w:val="24"/>
        </w:rPr>
        <w:t>kt</w:t>
      </w:r>
      <w:r w:rsidRPr="00D70A53">
        <w:rPr>
          <w:rFonts w:ascii="Times New Roman" w:eastAsia="Times New Roman" w:hAnsi="Times New Roman"/>
          <w:sz w:val="24"/>
          <w:szCs w:val="24"/>
        </w:rPr>
        <w:t xml:space="preserve"> – poprawne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0A53">
        <w:rPr>
          <w:rFonts w:ascii="Times New Roman" w:eastAsia="Times New Roman" w:hAnsi="Times New Roman"/>
          <w:sz w:val="24"/>
          <w:szCs w:val="24"/>
        </w:rPr>
        <w:t>2p</w:t>
      </w:r>
      <w:r>
        <w:rPr>
          <w:rFonts w:ascii="Times New Roman" w:eastAsia="Times New Roman" w:hAnsi="Times New Roman"/>
          <w:sz w:val="24"/>
          <w:szCs w:val="24"/>
        </w:rPr>
        <w:t>kt</w:t>
      </w:r>
      <w:r w:rsidRPr="00D70A53">
        <w:rPr>
          <w:rFonts w:ascii="Times New Roman" w:eastAsia="Times New Roman" w:hAnsi="Times New Roman"/>
          <w:sz w:val="24"/>
          <w:szCs w:val="24"/>
        </w:rPr>
        <w:t xml:space="preserve"> – nieodpowiednie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0A53">
        <w:rPr>
          <w:rFonts w:ascii="Times New Roman" w:eastAsia="Times New Roman" w:hAnsi="Times New Roman"/>
          <w:sz w:val="24"/>
          <w:szCs w:val="24"/>
        </w:rPr>
        <w:t>1p</w:t>
      </w:r>
      <w:r>
        <w:rPr>
          <w:rFonts w:ascii="Times New Roman" w:eastAsia="Times New Roman" w:hAnsi="Times New Roman"/>
          <w:sz w:val="24"/>
          <w:szCs w:val="24"/>
        </w:rPr>
        <w:t>kt</w:t>
      </w:r>
      <w:r w:rsidRPr="00D70A53">
        <w:rPr>
          <w:rFonts w:ascii="Times New Roman" w:eastAsia="Times New Roman" w:hAnsi="Times New Roman"/>
          <w:sz w:val="24"/>
          <w:szCs w:val="24"/>
        </w:rPr>
        <w:t xml:space="preserve"> – naganne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B63E3" w:rsidRPr="0061026B" w:rsidRDefault="00B83E71" w:rsidP="0065511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ZACHOWNIE WZOROWE – 6 pkt</w:t>
      </w:r>
    </w:p>
    <w:p w:rsidR="002B63E3" w:rsidRPr="00D70A53" w:rsidRDefault="002B63E3" w:rsidP="0065511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1.  Wywiązywanie się z obowiązków ucznia :</w:t>
      </w:r>
    </w:p>
    <w:p w:rsidR="002B63E3" w:rsidRPr="00F20A3F" w:rsidRDefault="002B63E3" w:rsidP="00911A2C">
      <w:pPr>
        <w:pStyle w:val="Akapitzlist"/>
        <w:numPr>
          <w:ilvl w:val="1"/>
          <w:numId w:val="110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Jest pracowity, sumienny, wykorzystuje swoje zdolności w pracy szkolnej.</w:t>
      </w:r>
    </w:p>
    <w:p w:rsidR="002B63E3" w:rsidRPr="00F20A3F" w:rsidRDefault="002B63E3" w:rsidP="00911A2C">
      <w:pPr>
        <w:pStyle w:val="Akapitzlist"/>
        <w:numPr>
          <w:ilvl w:val="1"/>
          <w:numId w:val="110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Sumiennie i na bieżąco przygotowuje się do wszystkich zajęć , prace domowe wykonuje starannie .</w:t>
      </w:r>
    </w:p>
    <w:p w:rsidR="002B63E3" w:rsidRPr="00F20A3F" w:rsidRDefault="002B63E3" w:rsidP="00911A2C">
      <w:pPr>
        <w:pStyle w:val="Akapitzlist"/>
        <w:numPr>
          <w:ilvl w:val="1"/>
          <w:numId w:val="110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lastRenderedPageBreak/>
        <w:t>Reprezentuje szkołę w konkursach i zawodach sportowych (na miarę swoich możliwości).</w:t>
      </w:r>
    </w:p>
    <w:p w:rsidR="002B63E3" w:rsidRPr="00F20A3F" w:rsidRDefault="002B63E3" w:rsidP="00911A2C">
      <w:pPr>
        <w:pStyle w:val="Akapitzlist"/>
        <w:numPr>
          <w:ilvl w:val="1"/>
          <w:numId w:val="110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Pamięta o przynoszeniu zeszytów i przyborów szkolnych , utrzymuje je w należytym stanie.</w:t>
      </w:r>
    </w:p>
    <w:p w:rsidR="002B63E3" w:rsidRPr="00F20A3F" w:rsidRDefault="002B63E3" w:rsidP="00911A2C">
      <w:pPr>
        <w:pStyle w:val="Akapitzlist"/>
        <w:numPr>
          <w:ilvl w:val="1"/>
          <w:numId w:val="110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Wzorowo wywiązuje się z powierzonych funkcji i prac zleconych przez nauczyciela.</w:t>
      </w:r>
    </w:p>
    <w:p w:rsidR="002B63E3" w:rsidRPr="00F20A3F" w:rsidRDefault="002B63E3" w:rsidP="00911A2C">
      <w:pPr>
        <w:pStyle w:val="Akapitzlist"/>
        <w:numPr>
          <w:ilvl w:val="1"/>
          <w:numId w:val="110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 xml:space="preserve">Pomaga słabszemu koledze w nauce. </w:t>
      </w:r>
    </w:p>
    <w:p w:rsidR="002B63E3" w:rsidRPr="00F20A3F" w:rsidRDefault="002B63E3" w:rsidP="00911A2C">
      <w:pPr>
        <w:pStyle w:val="Akapitzlist"/>
        <w:numPr>
          <w:ilvl w:val="0"/>
          <w:numId w:val="10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Wzorowo uczęszcza na zajęcia szkolne, a opuszczone lekcje usprawiedliwia w wyznaczonym terminie.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2.  Postępowanie zgodnie z dobrem społeczności szkolnej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F20A3F" w:rsidRDefault="002B63E3" w:rsidP="00911A2C">
      <w:pPr>
        <w:pStyle w:val="Akapitzlist"/>
        <w:numPr>
          <w:ilvl w:val="1"/>
          <w:numId w:val="10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Honoruje obrzędowość i obyczaje panujące w szkole</w:t>
      </w:r>
    </w:p>
    <w:p w:rsidR="002B63E3" w:rsidRPr="00F20A3F" w:rsidRDefault="002B63E3" w:rsidP="00911A2C">
      <w:pPr>
        <w:pStyle w:val="Akapitzlist"/>
        <w:numPr>
          <w:ilvl w:val="1"/>
          <w:numId w:val="10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Zawsze chętnie bierze czynny udział w życiu szkoły .</w:t>
      </w:r>
    </w:p>
    <w:p w:rsidR="002B63E3" w:rsidRPr="00F20A3F" w:rsidRDefault="002B63E3" w:rsidP="00911A2C">
      <w:pPr>
        <w:pStyle w:val="Akapitzlist"/>
        <w:numPr>
          <w:ilvl w:val="1"/>
          <w:numId w:val="10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Pracuje w samorządzie klasowym.</w:t>
      </w:r>
    </w:p>
    <w:p w:rsidR="002B63E3" w:rsidRPr="00F20A3F" w:rsidRDefault="002B63E3" w:rsidP="00911A2C">
      <w:pPr>
        <w:pStyle w:val="Akapitzlist"/>
        <w:numPr>
          <w:ilvl w:val="1"/>
          <w:numId w:val="10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Reprezentuje szkołę w apelach i uroczystościach na terenie szkoły .</w:t>
      </w:r>
    </w:p>
    <w:p w:rsidR="002B63E3" w:rsidRPr="00F20A3F" w:rsidRDefault="002B63E3" w:rsidP="00911A2C">
      <w:pPr>
        <w:pStyle w:val="Akapitzlist"/>
        <w:numPr>
          <w:ilvl w:val="1"/>
          <w:numId w:val="10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Szanuje sprzęt szkolny i cudzą własność .</w:t>
      </w:r>
    </w:p>
    <w:p w:rsidR="002B63E3" w:rsidRPr="00F20A3F" w:rsidRDefault="002B63E3" w:rsidP="00911A2C">
      <w:pPr>
        <w:pStyle w:val="Akapitzlist"/>
        <w:numPr>
          <w:ilvl w:val="1"/>
          <w:numId w:val="10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Pamięta o oddawaniu pożyczonych rzeczy i nie niszczy ich.</w:t>
      </w:r>
    </w:p>
    <w:p w:rsidR="002B63E3" w:rsidRPr="00F20A3F" w:rsidRDefault="002B63E3" w:rsidP="00911A2C">
      <w:pPr>
        <w:pStyle w:val="Akapitzlist"/>
        <w:numPr>
          <w:ilvl w:val="1"/>
          <w:numId w:val="10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Aktywnie włącza się w zbiórkę surowców wtórnych.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3.  Dbałość o piękno mowy ojczystej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F20A3F" w:rsidRDefault="002B63E3" w:rsidP="00911A2C">
      <w:pPr>
        <w:pStyle w:val="Akapitzlist"/>
        <w:numPr>
          <w:ilvl w:val="1"/>
          <w:numId w:val="107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Nigdy nie używa wulgarnych wyrazów,</w:t>
      </w:r>
    </w:p>
    <w:p w:rsidR="002B63E3" w:rsidRPr="00F20A3F" w:rsidRDefault="002B63E3" w:rsidP="00911A2C">
      <w:pPr>
        <w:pStyle w:val="Akapitzlist"/>
        <w:numPr>
          <w:ilvl w:val="1"/>
          <w:numId w:val="107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Zawsze stosuje zwroty grzecznościowe wobec uczniów i nauczycieli.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4.  Dbałość o bezpieczeństwo i zdrowie własne i swoich kolegów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F20A3F" w:rsidRDefault="002B63E3" w:rsidP="00911A2C">
      <w:pPr>
        <w:pStyle w:val="Akapitzlist"/>
        <w:numPr>
          <w:ilvl w:val="1"/>
          <w:numId w:val="10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Zawsze przestrzega zasad bezpieczeństwa pracy.</w:t>
      </w:r>
    </w:p>
    <w:p w:rsidR="002B63E3" w:rsidRPr="00F20A3F" w:rsidRDefault="002B63E3" w:rsidP="00911A2C">
      <w:pPr>
        <w:pStyle w:val="Akapitzlist"/>
        <w:numPr>
          <w:ilvl w:val="1"/>
          <w:numId w:val="10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Zawsze chętnie i z własnej inicjatywy służy pomocą innym.</w:t>
      </w:r>
    </w:p>
    <w:p w:rsidR="002B63E3" w:rsidRPr="00F20A3F" w:rsidRDefault="002B63E3" w:rsidP="00911A2C">
      <w:pPr>
        <w:pStyle w:val="Akapitzlist"/>
        <w:numPr>
          <w:ilvl w:val="1"/>
          <w:numId w:val="10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Dba o higienę osobistą i estetykę wyglądu osobistego.</w:t>
      </w:r>
    </w:p>
    <w:p w:rsidR="002B63E3" w:rsidRPr="00F20A3F" w:rsidRDefault="002B63E3" w:rsidP="00911A2C">
      <w:pPr>
        <w:pStyle w:val="Akapitzlist"/>
        <w:numPr>
          <w:ilvl w:val="1"/>
          <w:numId w:val="10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Nie ulega złym wpływom , swoim zachowaniem daje przykład innym.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5.  Godne, kulturalne zachowanie się w szkole i poza nią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F20A3F" w:rsidRDefault="002B63E3" w:rsidP="00911A2C">
      <w:pPr>
        <w:pStyle w:val="Akapitzlist"/>
        <w:numPr>
          <w:ilvl w:val="1"/>
          <w:numId w:val="10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Prezentuje bardzo wysoką kulturę osobistą.</w:t>
      </w:r>
    </w:p>
    <w:p w:rsidR="002B63E3" w:rsidRPr="00F20A3F" w:rsidRDefault="002B63E3" w:rsidP="00911A2C">
      <w:pPr>
        <w:pStyle w:val="Akapitzlist"/>
        <w:numPr>
          <w:ilvl w:val="1"/>
          <w:numId w:val="10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Umie oceniać swoje postępowanie.</w:t>
      </w:r>
    </w:p>
    <w:p w:rsidR="002B63E3" w:rsidRPr="00F20A3F" w:rsidRDefault="002B63E3" w:rsidP="00911A2C">
      <w:pPr>
        <w:pStyle w:val="Akapitzlist"/>
        <w:numPr>
          <w:ilvl w:val="1"/>
          <w:numId w:val="10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Problemy i konflik</w:t>
      </w:r>
      <w:r w:rsidR="00CA11C6">
        <w:rPr>
          <w:rFonts w:ascii="Times New Roman" w:hAnsi="Times New Roman"/>
          <w:sz w:val="24"/>
          <w:szCs w:val="24"/>
        </w:rPr>
        <w:t>ty rozwiązuje w sposób właściwy</w:t>
      </w:r>
      <w:r w:rsidRPr="00F20A3F">
        <w:rPr>
          <w:rFonts w:ascii="Times New Roman" w:hAnsi="Times New Roman"/>
          <w:sz w:val="24"/>
          <w:szCs w:val="24"/>
        </w:rPr>
        <w:t>, zgodny z normami postępowania.</w:t>
      </w:r>
    </w:p>
    <w:p w:rsidR="002B63E3" w:rsidRPr="00F20A3F" w:rsidRDefault="002B63E3" w:rsidP="00911A2C">
      <w:pPr>
        <w:pStyle w:val="Akapitzlist"/>
        <w:numPr>
          <w:ilvl w:val="1"/>
          <w:numId w:val="10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Pamięta o oddawaniu pożyczonych rzeczy i nie niszczy ich.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6.  Okazywanie szacunku dorosłym i kolegom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F20A3F" w:rsidRDefault="002B63E3" w:rsidP="00911A2C">
      <w:pPr>
        <w:pStyle w:val="Akapitzlist"/>
        <w:numPr>
          <w:ilvl w:val="0"/>
          <w:numId w:val="104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Jest prawdomówny i przeciwstawia się kłamstwu i obmowie.</w:t>
      </w:r>
    </w:p>
    <w:p w:rsidR="002B63E3" w:rsidRPr="00F20A3F" w:rsidRDefault="002B63E3" w:rsidP="00911A2C">
      <w:pPr>
        <w:pStyle w:val="Akapitzlist"/>
        <w:numPr>
          <w:ilvl w:val="0"/>
          <w:numId w:val="104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Nie powoduje konfliktów w klasie .</w:t>
      </w:r>
    </w:p>
    <w:p w:rsidR="002B63E3" w:rsidRPr="00F20A3F" w:rsidRDefault="002B63E3" w:rsidP="00911A2C">
      <w:pPr>
        <w:pStyle w:val="Akapitzlist"/>
        <w:numPr>
          <w:ilvl w:val="0"/>
          <w:numId w:val="104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lastRenderedPageBreak/>
        <w:t>Reaguje na przejawy niewłaściwego zachowania się innych, łagodzi konflikty nieporozumienia koleżeńskie.</w:t>
      </w:r>
    </w:p>
    <w:p w:rsidR="00655111" w:rsidRDefault="00655111" w:rsidP="0065511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63E3" w:rsidRPr="0061026B" w:rsidRDefault="002B63E3" w:rsidP="0065511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ZACHOWANIE BARDZO DOBRE – 5 pkt</w:t>
      </w:r>
    </w:p>
    <w:p w:rsidR="002B63E3" w:rsidRPr="00D70A53" w:rsidRDefault="002B63E3" w:rsidP="00F20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1.  Wywiązywanie się z obowiązku ucznia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F20A3F" w:rsidRDefault="002B63E3" w:rsidP="00911A2C">
      <w:pPr>
        <w:pStyle w:val="Akapitzlist"/>
        <w:numPr>
          <w:ilvl w:val="1"/>
          <w:numId w:val="103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Uczy się pilnie i systematycznie, przezwycięża napotkane trudności.</w:t>
      </w:r>
    </w:p>
    <w:p w:rsidR="002B63E3" w:rsidRPr="00F20A3F" w:rsidRDefault="002B63E3" w:rsidP="00911A2C">
      <w:pPr>
        <w:pStyle w:val="Akapitzlist"/>
        <w:numPr>
          <w:ilvl w:val="1"/>
          <w:numId w:val="103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Jest przygotowany do zajęć, ma odrobioną pracę domową.</w:t>
      </w:r>
    </w:p>
    <w:p w:rsidR="002B63E3" w:rsidRPr="00F20A3F" w:rsidRDefault="002B63E3" w:rsidP="00911A2C">
      <w:pPr>
        <w:pStyle w:val="Akapitzlist"/>
        <w:numPr>
          <w:ilvl w:val="1"/>
          <w:numId w:val="103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Pamięta o przynoszeniu zeszytów i przyborów szkolnych.</w:t>
      </w:r>
    </w:p>
    <w:p w:rsidR="002B63E3" w:rsidRPr="00F20A3F" w:rsidRDefault="002B63E3" w:rsidP="00911A2C">
      <w:pPr>
        <w:pStyle w:val="Akapitzlist"/>
        <w:numPr>
          <w:ilvl w:val="1"/>
          <w:numId w:val="103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Uczestniczy w pracach społecznych w klasie i w szkole.</w:t>
      </w:r>
    </w:p>
    <w:p w:rsidR="002B63E3" w:rsidRPr="00F20A3F" w:rsidRDefault="002B63E3" w:rsidP="00911A2C">
      <w:pPr>
        <w:pStyle w:val="Akapitzlist"/>
        <w:numPr>
          <w:ilvl w:val="1"/>
          <w:numId w:val="103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Bardzo dobrze wywiązuje się z powierzonych funkcji.</w:t>
      </w:r>
    </w:p>
    <w:p w:rsidR="002B63E3" w:rsidRPr="00F20A3F" w:rsidRDefault="002B63E3" w:rsidP="00911A2C">
      <w:pPr>
        <w:pStyle w:val="Akapitzlist"/>
        <w:numPr>
          <w:ilvl w:val="1"/>
          <w:numId w:val="103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Pomaga słabszym kolegom w nauce.</w:t>
      </w:r>
    </w:p>
    <w:p w:rsidR="002B63E3" w:rsidRPr="00F20A3F" w:rsidRDefault="002B63E3" w:rsidP="00911A2C">
      <w:pPr>
        <w:pStyle w:val="Akapitzlist"/>
        <w:numPr>
          <w:ilvl w:val="1"/>
          <w:numId w:val="103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Nie opuszcza zajęć szkolnych, w wyznaczonym terminie usprawiedliwia je.</w:t>
      </w:r>
    </w:p>
    <w:p w:rsidR="002B63E3" w:rsidRPr="00F20A3F" w:rsidRDefault="002B63E3" w:rsidP="00911A2C">
      <w:pPr>
        <w:pStyle w:val="Akapitzlist"/>
        <w:numPr>
          <w:ilvl w:val="1"/>
          <w:numId w:val="103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Zgodnie współdziała z dziećmi w zabawie i sytuacjach zadaniowych.</w:t>
      </w:r>
    </w:p>
    <w:p w:rsidR="002B63E3" w:rsidRPr="00D70A53" w:rsidRDefault="002B63E3" w:rsidP="00F20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2.  Postępowanie zgodne z dobrem szkolnej społeczności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F20A3F" w:rsidRDefault="002B63E3" w:rsidP="00911A2C">
      <w:pPr>
        <w:pStyle w:val="Akapitzlist"/>
        <w:numPr>
          <w:ilvl w:val="0"/>
          <w:numId w:val="102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Czynnie uczestniczy w życiu klasy i szkoły poprzez aktywny udział np. w zbiórce makulatury.</w:t>
      </w:r>
    </w:p>
    <w:p w:rsidR="002B63E3" w:rsidRPr="00F20A3F" w:rsidRDefault="002B63E3" w:rsidP="00911A2C">
      <w:pPr>
        <w:pStyle w:val="Akapitzlist"/>
        <w:numPr>
          <w:ilvl w:val="0"/>
          <w:numId w:val="102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Zna i szanuje tradycje szkolne .</w:t>
      </w:r>
    </w:p>
    <w:p w:rsidR="002B63E3" w:rsidRPr="00F20A3F" w:rsidRDefault="002B63E3" w:rsidP="00911A2C">
      <w:pPr>
        <w:pStyle w:val="Akapitzlist"/>
        <w:numPr>
          <w:ilvl w:val="0"/>
          <w:numId w:val="102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Z szacunkiem odnosi do nauczycieli i innych pracowników szkoły, koleżanek i kolegów.</w:t>
      </w:r>
    </w:p>
    <w:p w:rsidR="002B63E3" w:rsidRPr="00F20A3F" w:rsidRDefault="002B63E3" w:rsidP="00911A2C">
      <w:pPr>
        <w:pStyle w:val="Akapitzlist"/>
        <w:numPr>
          <w:ilvl w:val="0"/>
          <w:numId w:val="102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Dba o porządek w klasie i w szkole.</w:t>
      </w:r>
    </w:p>
    <w:p w:rsidR="002B63E3" w:rsidRPr="00F20A3F" w:rsidRDefault="002B63E3" w:rsidP="00911A2C">
      <w:pPr>
        <w:pStyle w:val="Akapitzlist"/>
        <w:numPr>
          <w:ilvl w:val="0"/>
          <w:numId w:val="102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Szanuje sprzęt szkolny, cudzą własność.</w:t>
      </w:r>
    </w:p>
    <w:p w:rsidR="002B63E3" w:rsidRPr="00D70A53" w:rsidRDefault="002B63E3" w:rsidP="00F20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3.  Dbałość o piękno mowy ojczystej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F20A3F" w:rsidRDefault="002B63E3" w:rsidP="00911A2C">
      <w:pPr>
        <w:pStyle w:val="Akapitzlist"/>
        <w:numPr>
          <w:ilvl w:val="0"/>
          <w:numId w:val="101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W kontaktach z innymi osobami wyraża się jasno, komunikatywnie.</w:t>
      </w:r>
    </w:p>
    <w:p w:rsidR="002B63E3" w:rsidRPr="00F20A3F" w:rsidRDefault="002B63E3" w:rsidP="00911A2C">
      <w:pPr>
        <w:pStyle w:val="Akapitzlist"/>
        <w:numPr>
          <w:ilvl w:val="0"/>
          <w:numId w:val="101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Stosuje zwroty grzecznościowe.</w:t>
      </w:r>
    </w:p>
    <w:p w:rsidR="002B63E3" w:rsidRPr="00D70A53" w:rsidRDefault="002B63E3" w:rsidP="00F20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4.  Dbałość o bezpieczeństwo i zdrowie własne oraz swoich kolegów.</w:t>
      </w:r>
    </w:p>
    <w:p w:rsidR="002B63E3" w:rsidRPr="00F20A3F" w:rsidRDefault="002B63E3" w:rsidP="00911A2C">
      <w:pPr>
        <w:pStyle w:val="Akapitzlist"/>
        <w:numPr>
          <w:ilvl w:val="1"/>
          <w:numId w:val="100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Zawsze przestrzega zasad bezpieczeństwa podczas pracy na zajęciach, zabaw oraz gier sportowych.</w:t>
      </w:r>
    </w:p>
    <w:p w:rsidR="002B63E3" w:rsidRPr="00F20A3F" w:rsidRDefault="002B63E3" w:rsidP="00911A2C">
      <w:pPr>
        <w:pStyle w:val="Akapitzlist"/>
        <w:numPr>
          <w:ilvl w:val="1"/>
          <w:numId w:val="100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Dba o własne zdrowie i bezpieczeństwo , nie stwarza zagrożenia dla innych.</w:t>
      </w:r>
    </w:p>
    <w:p w:rsidR="002B63E3" w:rsidRPr="00F20A3F" w:rsidRDefault="002B63E3" w:rsidP="00911A2C">
      <w:pPr>
        <w:pStyle w:val="Akapitzlist"/>
        <w:numPr>
          <w:ilvl w:val="1"/>
          <w:numId w:val="100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Zgodnie współdziała z dziećmi w zabawie i sytuacjach zadaniowych.</w:t>
      </w:r>
    </w:p>
    <w:p w:rsidR="002B63E3" w:rsidRPr="00D70A53" w:rsidRDefault="002B63E3" w:rsidP="00F20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5.  Godne, kulturalne zachowanie się w szkole i poza nią.</w:t>
      </w:r>
    </w:p>
    <w:p w:rsidR="002B63E3" w:rsidRPr="00F20A3F" w:rsidRDefault="002B63E3" w:rsidP="00911A2C">
      <w:pPr>
        <w:pStyle w:val="Akapitzlist"/>
        <w:numPr>
          <w:ilvl w:val="1"/>
          <w:numId w:val="99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Jest zawsze uprzejmy i kulturalny, nie używa brzydkich wyrazów, nie obraża kolegów ani pracowników szkoły .</w:t>
      </w:r>
    </w:p>
    <w:p w:rsidR="002B63E3" w:rsidRPr="00F20A3F" w:rsidRDefault="002B63E3" w:rsidP="00911A2C">
      <w:pPr>
        <w:pStyle w:val="Akapitzlist"/>
        <w:numPr>
          <w:ilvl w:val="1"/>
          <w:numId w:val="99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Jest zawsze schludnie i estetycznie ubrany.</w:t>
      </w:r>
    </w:p>
    <w:p w:rsidR="002B63E3" w:rsidRPr="00F20A3F" w:rsidRDefault="002B63E3" w:rsidP="00911A2C">
      <w:pPr>
        <w:pStyle w:val="Akapitzlist"/>
        <w:numPr>
          <w:ilvl w:val="1"/>
          <w:numId w:val="99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lastRenderedPageBreak/>
        <w:t>Dba o ład i porządek w klasie i w szkole.</w:t>
      </w:r>
    </w:p>
    <w:p w:rsidR="002B63E3" w:rsidRPr="00F20A3F" w:rsidRDefault="002B63E3" w:rsidP="00911A2C">
      <w:pPr>
        <w:pStyle w:val="Akapitzlist"/>
        <w:numPr>
          <w:ilvl w:val="1"/>
          <w:numId w:val="99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Pojawiające się problemy lub konflikty rozwiązuje we właściwy sposób.</w:t>
      </w:r>
    </w:p>
    <w:p w:rsidR="002B63E3" w:rsidRPr="00D70A53" w:rsidRDefault="002B63E3" w:rsidP="00F20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6.  Okazywanie szacunku dorosłym i kolegom.</w:t>
      </w:r>
    </w:p>
    <w:p w:rsidR="002B63E3" w:rsidRPr="00F20A3F" w:rsidRDefault="002B63E3" w:rsidP="00911A2C">
      <w:pPr>
        <w:pStyle w:val="Akapitzlist"/>
        <w:numPr>
          <w:ilvl w:val="1"/>
          <w:numId w:val="98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Jest wrażliwy na potrzeby innych ludzi, chętnie pomaga kolegom mającym trudności w nauce.</w:t>
      </w:r>
    </w:p>
    <w:p w:rsidR="002B63E3" w:rsidRPr="00F20A3F" w:rsidRDefault="002B63E3" w:rsidP="00911A2C">
      <w:pPr>
        <w:pStyle w:val="Akapitzlist"/>
        <w:numPr>
          <w:ilvl w:val="1"/>
          <w:numId w:val="98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0A3F">
        <w:rPr>
          <w:rFonts w:ascii="Times New Roman" w:hAnsi="Times New Roman"/>
          <w:sz w:val="24"/>
          <w:szCs w:val="24"/>
        </w:rPr>
        <w:t>Nigdy nie ucieka się do przemocy an</w:t>
      </w:r>
      <w:r w:rsidR="00C77EC7">
        <w:rPr>
          <w:rFonts w:ascii="Times New Roman" w:hAnsi="Times New Roman"/>
          <w:sz w:val="24"/>
          <w:szCs w:val="24"/>
        </w:rPr>
        <w:t>i agresji (</w:t>
      </w:r>
      <w:r w:rsidRPr="00F20A3F">
        <w:rPr>
          <w:rFonts w:ascii="Times New Roman" w:hAnsi="Times New Roman"/>
          <w:sz w:val="24"/>
          <w:szCs w:val="24"/>
        </w:rPr>
        <w:t>słownej lub fizycznej).</w:t>
      </w:r>
    </w:p>
    <w:p w:rsidR="002B63E3" w:rsidRPr="00D70A53" w:rsidRDefault="002B63E3" w:rsidP="00F20A3F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63E3" w:rsidRPr="0061026B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ZACHOWANIE DOBRE – 4 pkt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1.  Wywiązywanie się z obowiązków ucznia.</w:t>
      </w:r>
    </w:p>
    <w:p w:rsidR="002B63E3" w:rsidRPr="00655111" w:rsidRDefault="002B63E3" w:rsidP="00911A2C">
      <w:pPr>
        <w:pStyle w:val="Akapitzlist"/>
        <w:numPr>
          <w:ilvl w:val="0"/>
          <w:numId w:val="97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Uczęszcza systematycznie i punktualnie do szkoły.</w:t>
      </w:r>
    </w:p>
    <w:p w:rsidR="002B63E3" w:rsidRPr="00655111" w:rsidRDefault="002B63E3" w:rsidP="00911A2C">
      <w:pPr>
        <w:pStyle w:val="Akapitzlist"/>
        <w:numPr>
          <w:ilvl w:val="0"/>
          <w:numId w:val="97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Każdą opuszczoną godzinę , usprawiedliwia w wyznaczonym terminie.</w:t>
      </w:r>
    </w:p>
    <w:p w:rsidR="002B63E3" w:rsidRPr="00655111" w:rsidRDefault="002B63E3" w:rsidP="00911A2C">
      <w:pPr>
        <w:pStyle w:val="Akapitzlist"/>
        <w:numPr>
          <w:ilvl w:val="0"/>
          <w:numId w:val="97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Jest przygotowany do lekcji, ma potrzebne podręczniki i przybory.</w:t>
      </w:r>
    </w:p>
    <w:p w:rsidR="002B63E3" w:rsidRPr="00655111" w:rsidRDefault="002B63E3" w:rsidP="00911A2C">
      <w:pPr>
        <w:pStyle w:val="Akapitzlist"/>
        <w:numPr>
          <w:ilvl w:val="0"/>
          <w:numId w:val="97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Systematycznie odrabia zadania domowe.</w:t>
      </w:r>
    </w:p>
    <w:p w:rsidR="002B63E3" w:rsidRPr="00655111" w:rsidRDefault="002B63E3" w:rsidP="00911A2C">
      <w:pPr>
        <w:pStyle w:val="Akapitzlist"/>
        <w:numPr>
          <w:ilvl w:val="0"/>
          <w:numId w:val="97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Dość dobrze wywiązuje się z powierzonych mu zadań.</w:t>
      </w:r>
    </w:p>
    <w:p w:rsidR="002B63E3" w:rsidRPr="00655111" w:rsidRDefault="002B63E3" w:rsidP="00911A2C">
      <w:pPr>
        <w:pStyle w:val="Akapitzlist"/>
        <w:numPr>
          <w:ilvl w:val="0"/>
          <w:numId w:val="97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Zawsze posiada zmienne obuwie.</w:t>
      </w:r>
    </w:p>
    <w:p w:rsidR="002B63E3" w:rsidRPr="00655111" w:rsidRDefault="002B63E3" w:rsidP="00911A2C">
      <w:pPr>
        <w:pStyle w:val="Akapitzlist"/>
        <w:numPr>
          <w:ilvl w:val="0"/>
          <w:numId w:val="97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Wierzchnią odzież pozostawia w szatni.</w:t>
      </w:r>
    </w:p>
    <w:p w:rsidR="002B63E3" w:rsidRPr="00655111" w:rsidRDefault="002B63E3" w:rsidP="00911A2C">
      <w:pPr>
        <w:pStyle w:val="Akapitzlist"/>
        <w:numPr>
          <w:ilvl w:val="0"/>
          <w:numId w:val="97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Zazwyczaj wykonuje polecenia nauczyciela.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2.  Postępowanie zgodnie z dobrem szkolnej społeczności, dbałość o honor i tradycje szkoły</w:t>
      </w:r>
    </w:p>
    <w:p w:rsidR="002B63E3" w:rsidRPr="00655111" w:rsidRDefault="002B63E3" w:rsidP="00911A2C">
      <w:pPr>
        <w:pStyle w:val="Akapitzlist"/>
        <w:numPr>
          <w:ilvl w:val="1"/>
          <w:numId w:val="96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Szanuje tradycje szkoły.</w:t>
      </w:r>
    </w:p>
    <w:p w:rsidR="002B63E3" w:rsidRPr="00655111" w:rsidRDefault="002B63E3" w:rsidP="00911A2C">
      <w:pPr>
        <w:pStyle w:val="Akapitzlist"/>
        <w:numPr>
          <w:ilvl w:val="1"/>
          <w:numId w:val="96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Właściwie wywiązuje się z powierzonych mu zadań .</w:t>
      </w:r>
    </w:p>
    <w:p w:rsidR="002B63E3" w:rsidRPr="00655111" w:rsidRDefault="002B63E3" w:rsidP="00911A2C">
      <w:pPr>
        <w:pStyle w:val="Akapitzlist"/>
        <w:numPr>
          <w:ilvl w:val="1"/>
          <w:numId w:val="96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Uczestniczy w zbiórce surowców wtórnych.</w:t>
      </w:r>
    </w:p>
    <w:p w:rsidR="002B63E3" w:rsidRPr="00655111" w:rsidRDefault="002B63E3" w:rsidP="00911A2C">
      <w:pPr>
        <w:pStyle w:val="Akapitzlist"/>
        <w:numPr>
          <w:ilvl w:val="1"/>
          <w:numId w:val="96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Na ogół szanuje sprzęt szkolny i cudzą własność.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3.  Dbałość o piękno mowy ojczystej.</w:t>
      </w:r>
    </w:p>
    <w:p w:rsidR="002B63E3" w:rsidRPr="00655111" w:rsidRDefault="002B63E3" w:rsidP="00911A2C">
      <w:pPr>
        <w:pStyle w:val="Akapitzlist"/>
        <w:numPr>
          <w:ilvl w:val="1"/>
          <w:numId w:val="95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Nie używa wulgarnych słów.</w:t>
      </w:r>
    </w:p>
    <w:p w:rsidR="002B63E3" w:rsidRPr="00655111" w:rsidRDefault="002B63E3" w:rsidP="00911A2C">
      <w:pPr>
        <w:pStyle w:val="Akapitzlist"/>
        <w:numPr>
          <w:ilvl w:val="1"/>
          <w:numId w:val="95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Przykładnie używa słów proszę, przepraszam, dziękuję.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4.  Dbałość o bezpieczeństwo własne i kolegów</w:t>
      </w:r>
    </w:p>
    <w:p w:rsidR="002B63E3" w:rsidRPr="00655111" w:rsidRDefault="002B63E3" w:rsidP="00911A2C">
      <w:pPr>
        <w:pStyle w:val="Akapitzlist"/>
        <w:numPr>
          <w:ilvl w:val="1"/>
          <w:numId w:val="94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Dba o higienę osobistą i estetykę wyglądu.</w:t>
      </w:r>
    </w:p>
    <w:p w:rsidR="002B63E3" w:rsidRPr="00655111" w:rsidRDefault="002B63E3" w:rsidP="00911A2C">
      <w:pPr>
        <w:pStyle w:val="Akapitzlist"/>
        <w:numPr>
          <w:ilvl w:val="1"/>
          <w:numId w:val="94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Dość zgodnie współdziała z dziećmi w zabawie i sytuacjach zadaniowych.</w:t>
      </w:r>
    </w:p>
    <w:p w:rsidR="002B63E3" w:rsidRPr="00655111" w:rsidRDefault="002B63E3" w:rsidP="00911A2C">
      <w:pPr>
        <w:pStyle w:val="Akapitzlist"/>
        <w:numPr>
          <w:ilvl w:val="1"/>
          <w:numId w:val="94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Nie ulega złym wpływom i nie namawia do złego innych.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5.  Godne kulturalne zachowanie się w szkole i poza nią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655111" w:rsidRDefault="002B63E3" w:rsidP="00911A2C">
      <w:pPr>
        <w:pStyle w:val="Akapitzlist"/>
        <w:numPr>
          <w:ilvl w:val="1"/>
          <w:numId w:val="93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Nie doprowadza do konfliktów i nieporozumień koleżeńskich, czasem je łagodzi.</w:t>
      </w:r>
    </w:p>
    <w:p w:rsidR="002B63E3" w:rsidRPr="00655111" w:rsidRDefault="002B63E3" w:rsidP="00911A2C">
      <w:pPr>
        <w:pStyle w:val="Akapitzlist"/>
        <w:numPr>
          <w:ilvl w:val="1"/>
          <w:numId w:val="93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Stosuje zwroty grzecznościowe.</w:t>
      </w:r>
    </w:p>
    <w:p w:rsidR="002B63E3" w:rsidRPr="00655111" w:rsidRDefault="002B63E3" w:rsidP="00911A2C">
      <w:pPr>
        <w:pStyle w:val="Akapitzlist"/>
        <w:numPr>
          <w:ilvl w:val="1"/>
          <w:numId w:val="93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Na ogół kulturalnie zwraca się do kolegów oraz pracowników szkoły.</w:t>
      </w:r>
    </w:p>
    <w:p w:rsidR="002B63E3" w:rsidRPr="00655111" w:rsidRDefault="002B63E3" w:rsidP="00911A2C">
      <w:pPr>
        <w:pStyle w:val="Akapitzlist"/>
        <w:numPr>
          <w:ilvl w:val="1"/>
          <w:numId w:val="93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lastRenderedPageBreak/>
        <w:t>Nie stosuje przemocy fizycznej jak i słownej.</w:t>
      </w:r>
    </w:p>
    <w:p w:rsidR="002B63E3" w:rsidRPr="00655111" w:rsidRDefault="002B63E3" w:rsidP="00911A2C">
      <w:pPr>
        <w:pStyle w:val="Akapitzlist"/>
        <w:numPr>
          <w:ilvl w:val="1"/>
          <w:numId w:val="93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Na ogół właściwie reaguje na zło i przemoc.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63E3" w:rsidRPr="0061026B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ZACHOWANIE POPRAWNE – 3p</w:t>
      </w:r>
      <w:r w:rsidR="0061026B">
        <w:rPr>
          <w:rFonts w:ascii="Times New Roman" w:hAnsi="Times New Roman"/>
          <w:sz w:val="24"/>
          <w:szCs w:val="24"/>
        </w:rPr>
        <w:t>kt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1. Wywiązywanie się z obowiązku ucznia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655111" w:rsidRDefault="002B63E3" w:rsidP="00911A2C">
      <w:pPr>
        <w:pStyle w:val="Akapitzlist"/>
        <w:numPr>
          <w:ilvl w:val="0"/>
          <w:numId w:val="92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Stara się być sumienny i systematyczny w nauce.</w:t>
      </w:r>
    </w:p>
    <w:p w:rsidR="002B63E3" w:rsidRPr="00655111" w:rsidRDefault="002B63E3" w:rsidP="00911A2C">
      <w:pPr>
        <w:pStyle w:val="Akapitzlist"/>
        <w:numPr>
          <w:ilvl w:val="0"/>
          <w:numId w:val="92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Przy pomocy nauczycieli i rodziców rozwiązuje problemy napotkane w nauce.</w:t>
      </w:r>
    </w:p>
    <w:p w:rsidR="002B63E3" w:rsidRPr="00655111" w:rsidRDefault="002B63E3" w:rsidP="00911A2C">
      <w:pPr>
        <w:pStyle w:val="Akapitzlist"/>
        <w:numPr>
          <w:ilvl w:val="0"/>
          <w:numId w:val="92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Jest punktualny, nie spóźnia się na lekcje.</w:t>
      </w:r>
    </w:p>
    <w:p w:rsidR="002B63E3" w:rsidRPr="00655111" w:rsidRDefault="002B63E3" w:rsidP="00911A2C">
      <w:pPr>
        <w:pStyle w:val="Akapitzlist"/>
        <w:numPr>
          <w:ilvl w:val="0"/>
          <w:numId w:val="92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Właściwie wywiązuje się z powierzonych zadań.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2.   Postępowanie zgodnie z dobrem szkolnej społeczności, dbałość o honor i tradycje szkoły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655111" w:rsidRDefault="002B63E3" w:rsidP="00911A2C">
      <w:pPr>
        <w:pStyle w:val="Akapitzlist"/>
        <w:numPr>
          <w:ilvl w:val="0"/>
          <w:numId w:val="91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Wypełnia powierzone mu obowiązki szkolne.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3.  Dbałość o piękno mowy ojczystej</w:t>
      </w:r>
    </w:p>
    <w:p w:rsidR="002B63E3" w:rsidRPr="00655111" w:rsidRDefault="002B63E3" w:rsidP="00911A2C">
      <w:pPr>
        <w:pStyle w:val="Akapitzlist"/>
        <w:numPr>
          <w:ilvl w:val="0"/>
          <w:numId w:val="90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Czasami zdarza się mu nie panować nad swoim słownictwem.</w:t>
      </w:r>
    </w:p>
    <w:p w:rsidR="002B63E3" w:rsidRPr="00655111" w:rsidRDefault="002B63E3" w:rsidP="00911A2C">
      <w:pPr>
        <w:pStyle w:val="Akapitzlist"/>
        <w:numPr>
          <w:ilvl w:val="0"/>
          <w:numId w:val="90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Na ogół poprawnie odnosi się koleżanek i kolegów w klasie.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4.  Dbałość o bezpieczeństwo i zdrowie własne oraz swoich kolegów.</w:t>
      </w:r>
    </w:p>
    <w:p w:rsidR="002B63E3" w:rsidRPr="00655111" w:rsidRDefault="002B63E3" w:rsidP="00911A2C">
      <w:pPr>
        <w:pStyle w:val="Akapitzlist"/>
        <w:numPr>
          <w:ilvl w:val="1"/>
          <w:numId w:val="89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Potrafi na ogół dokonać właściwej oceny postępowania własnego i kolegów.</w:t>
      </w:r>
    </w:p>
    <w:p w:rsidR="002B63E3" w:rsidRPr="00655111" w:rsidRDefault="002B63E3" w:rsidP="00911A2C">
      <w:pPr>
        <w:pStyle w:val="Akapitzlist"/>
        <w:numPr>
          <w:ilvl w:val="1"/>
          <w:numId w:val="89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Dba o higienę osobistą.</w:t>
      </w:r>
    </w:p>
    <w:p w:rsidR="002B63E3" w:rsidRPr="00655111" w:rsidRDefault="002B63E3" w:rsidP="00911A2C">
      <w:pPr>
        <w:pStyle w:val="Akapitzlist"/>
        <w:numPr>
          <w:ilvl w:val="1"/>
          <w:numId w:val="89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Dba o estetykę stroju i wyglądu.</w:t>
      </w:r>
    </w:p>
    <w:p w:rsidR="002B63E3" w:rsidRPr="00655111" w:rsidRDefault="002B63E3" w:rsidP="00911A2C">
      <w:pPr>
        <w:pStyle w:val="Akapitzlist"/>
        <w:numPr>
          <w:ilvl w:val="1"/>
          <w:numId w:val="89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Dość zgodnie współdziała w zabawie</w:t>
      </w:r>
    </w:p>
    <w:p w:rsidR="002B63E3" w:rsidRPr="00655111" w:rsidRDefault="002B63E3" w:rsidP="00911A2C">
      <w:pPr>
        <w:pStyle w:val="Akapitzlist"/>
        <w:numPr>
          <w:ilvl w:val="1"/>
          <w:numId w:val="89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Na ogół przestrzega norm i zasad postępowania.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5.  Godne i kulturalne zachowanie się w szkole i poza nią.</w:t>
      </w:r>
    </w:p>
    <w:p w:rsidR="002B63E3" w:rsidRPr="00655111" w:rsidRDefault="002B63E3" w:rsidP="00911A2C">
      <w:pPr>
        <w:pStyle w:val="Akapitzlist"/>
        <w:numPr>
          <w:ilvl w:val="0"/>
          <w:numId w:val="88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Na swoim stanowisku ma ład i porządek.</w:t>
      </w:r>
    </w:p>
    <w:p w:rsidR="002B63E3" w:rsidRPr="00655111" w:rsidRDefault="002B63E3" w:rsidP="00911A2C">
      <w:pPr>
        <w:pStyle w:val="Akapitzlist"/>
        <w:numPr>
          <w:ilvl w:val="0"/>
          <w:numId w:val="88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Nie niszczy sprzętu szkolnego, książek oraz pomocy dydaktycznych.</w:t>
      </w:r>
    </w:p>
    <w:p w:rsidR="002B63E3" w:rsidRPr="00655111" w:rsidRDefault="002B63E3" w:rsidP="00911A2C">
      <w:pPr>
        <w:pStyle w:val="Akapitzlist"/>
        <w:numPr>
          <w:ilvl w:val="0"/>
          <w:numId w:val="88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Dostrzega popełnione błędy , umie naprawić wyrządzone szkody.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6.  Okazywanie szacunku dorosłym i kolegom.</w:t>
      </w:r>
    </w:p>
    <w:p w:rsidR="002B63E3" w:rsidRPr="00655111" w:rsidRDefault="002B63E3" w:rsidP="00911A2C">
      <w:pPr>
        <w:pStyle w:val="Akapitzlist"/>
        <w:numPr>
          <w:ilvl w:val="0"/>
          <w:numId w:val="87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Na ogół grzecznie odnosi się do rówieśników oraz dorosłych.</w:t>
      </w:r>
    </w:p>
    <w:p w:rsidR="002B63E3" w:rsidRPr="00655111" w:rsidRDefault="002B63E3" w:rsidP="00911A2C">
      <w:pPr>
        <w:pStyle w:val="Akapitzlist"/>
        <w:numPr>
          <w:ilvl w:val="0"/>
          <w:numId w:val="87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Potrafi przeprosić za wyrządzone krzywdy.</w:t>
      </w:r>
    </w:p>
    <w:p w:rsidR="002B63E3" w:rsidRPr="00655111" w:rsidRDefault="002B63E3" w:rsidP="00911A2C">
      <w:pPr>
        <w:pStyle w:val="Akapitzlist"/>
        <w:numPr>
          <w:ilvl w:val="0"/>
          <w:numId w:val="87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Stara się właściwie zachowywać i nie stosować przemocy słownej i fizycznej.</w:t>
      </w:r>
    </w:p>
    <w:p w:rsidR="002B63E3" w:rsidRPr="00D70A53" w:rsidRDefault="002B63E3" w:rsidP="0065511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63E3" w:rsidRPr="0061026B" w:rsidRDefault="002B63E3" w:rsidP="0065511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ZACHOWANIE NIEODPOWIEDNIE – 2 pkt</w:t>
      </w:r>
    </w:p>
    <w:p w:rsidR="002B63E3" w:rsidRPr="00D70A53" w:rsidRDefault="002B63E3" w:rsidP="0065511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1. Wywiązywanie się z obowiązków ucznia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655111" w:rsidRDefault="002B63E3" w:rsidP="00911A2C">
      <w:pPr>
        <w:pStyle w:val="Akapitzlist"/>
        <w:numPr>
          <w:ilvl w:val="0"/>
          <w:numId w:val="86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Jest niesystematyczny i niesumienny w nauce.</w:t>
      </w:r>
    </w:p>
    <w:p w:rsidR="002B63E3" w:rsidRPr="00655111" w:rsidRDefault="002B63E3" w:rsidP="00911A2C">
      <w:pPr>
        <w:pStyle w:val="Akapitzlist"/>
        <w:numPr>
          <w:ilvl w:val="0"/>
          <w:numId w:val="86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Bardzo często nie wykonuje poleceń nauczyciela.</w:t>
      </w:r>
    </w:p>
    <w:p w:rsidR="002B63E3" w:rsidRPr="00655111" w:rsidRDefault="002B63E3" w:rsidP="00911A2C">
      <w:pPr>
        <w:pStyle w:val="Akapitzlist"/>
        <w:numPr>
          <w:ilvl w:val="0"/>
          <w:numId w:val="86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lastRenderedPageBreak/>
        <w:t>Często opuszcza zajęcia szkolne bez usprawiedliwienia, spóźnia się do szkoły .</w:t>
      </w:r>
    </w:p>
    <w:p w:rsidR="002B63E3" w:rsidRPr="00655111" w:rsidRDefault="002B63E3" w:rsidP="00911A2C">
      <w:pPr>
        <w:pStyle w:val="Akapitzlist"/>
        <w:numPr>
          <w:ilvl w:val="0"/>
          <w:numId w:val="86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Zapomina podręczników, zeszytów oraz przyborów szkolnych, nie wykazuje o nie większej dbałości.</w:t>
      </w:r>
    </w:p>
    <w:p w:rsidR="002B63E3" w:rsidRPr="00655111" w:rsidRDefault="002B63E3" w:rsidP="00911A2C">
      <w:pPr>
        <w:pStyle w:val="Akapitzlist"/>
        <w:numPr>
          <w:ilvl w:val="0"/>
          <w:numId w:val="86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Często jest nieprzygotowany do lekcji.</w:t>
      </w:r>
    </w:p>
    <w:p w:rsidR="002B63E3" w:rsidRPr="00655111" w:rsidRDefault="002B63E3" w:rsidP="00911A2C">
      <w:pPr>
        <w:pStyle w:val="Akapitzlist"/>
        <w:numPr>
          <w:ilvl w:val="0"/>
          <w:numId w:val="86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Wykorzystuje swoje zdolności w niewielkim stopniu.</w:t>
      </w:r>
    </w:p>
    <w:p w:rsidR="002B63E3" w:rsidRPr="00655111" w:rsidRDefault="002B63E3" w:rsidP="00911A2C">
      <w:pPr>
        <w:pStyle w:val="Akapitzlist"/>
        <w:numPr>
          <w:ilvl w:val="0"/>
          <w:numId w:val="86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Prace domowe odrabia przy minimalnym wysiłku, zdarza się, że nie ma ich wcale.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2.  Postępowanie zgodne z dobrem szkolnej społeczności, dbałość o honor i tradycje szkoły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655111" w:rsidRDefault="002B63E3" w:rsidP="00911A2C">
      <w:pPr>
        <w:pStyle w:val="Akapitzlist"/>
        <w:numPr>
          <w:ilvl w:val="0"/>
          <w:numId w:val="85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Nie wypełnia dyżurów w klasie .</w:t>
      </w:r>
    </w:p>
    <w:p w:rsidR="002B63E3" w:rsidRPr="00655111" w:rsidRDefault="002B63E3" w:rsidP="00911A2C">
      <w:pPr>
        <w:pStyle w:val="Akapitzlist"/>
        <w:numPr>
          <w:ilvl w:val="0"/>
          <w:numId w:val="85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Nie wywiązuje się z zadań powierzonych przez nauczyciela, wykonuje je przy minimalnym wysiłku.</w:t>
      </w:r>
    </w:p>
    <w:p w:rsidR="002B63E3" w:rsidRPr="00655111" w:rsidRDefault="002B63E3" w:rsidP="00911A2C">
      <w:pPr>
        <w:pStyle w:val="Akapitzlist"/>
        <w:numPr>
          <w:ilvl w:val="0"/>
          <w:numId w:val="85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Nie przejawia troski o mienie szkoły, oraz swoją własność.</w:t>
      </w:r>
    </w:p>
    <w:p w:rsidR="002B63E3" w:rsidRPr="00655111" w:rsidRDefault="002B63E3" w:rsidP="00911A2C">
      <w:pPr>
        <w:pStyle w:val="Akapitzlist"/>
        <w:numPr>
          <w:ilvl w:val="0"/>
          <w:numId w:val="85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Nieterminowo wykonuje zlecone prace lub nie wykonuje ich wcale.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3.  Dbałość o piękno mowy ojczystej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655111" w:rsidRDefault="002B63E3" w:rsidP="00911A2C">
      <w:pPr>
        <w:pStyle w:val="Akapitzlist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Nie używa zwrotów grzecznościowych.</w:t>
      </w:r>
    </w:p>
    <w:p w:rsidR="002B63E3" w:rsidRPr="00655111" w:rsidRDefault="002B63E3" w:rsidP="00911A2C">
      <w:pPr>
        <w:pStyle w:val="Akapitzlist"/>
        <w:numPr>
          <w:ilvl w:val="0"/>
          <w:numId w:val="8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111">
        <w:rPr>
          <w:rFonts w:ascii="Times New Roman" w:hAnsi="Times New Roman"/>
          <w:sz w:val="24"/>
          <w:szCs w:val="24"/>
        </w:rPr>
        <w:t>Czasami używa niecenzuralnego słownictwa.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4.  Dbałość o bezpiecz</w:t>
      </w:r>
      <w:r>
        <w:rPr>
          <w:rFonts w:ascii="Times New Roman" w:hAnsi="Times New Roman"/>
          <w:sz w:val="24"/>
          <w:szCs w:val="24"/>
        </w:rPr>
        <w:t>eństwo własne i swoich kolegów.</w:t>
      </w:r>
    </w:p>
    <w:p w:rsidR="002B63E3" w:rsidRPr="0061026B" w:rsidRDefault="002B63E3" w:rsidP="00911A2C">
      <w:pPr>
        <w:pStyle w:val="Akapitzlist"/>
        <w:numPr>
          <w:ilvl w:val="1"/>
          <w:numId w:val="82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Bywa konfliktowy, wywołuje bójki, bierze w nich udział.</w:t>
      </w:r>
    </w:p>
    <w:p w:rsidR="002B63E3" w:rsidRPr="0061026B" w:rsidRDefault="002B63E3" w:rsidP="00911A2C">
      <w:pPr>
        <w:pStyle w:val="Akapitzlist"/>
        <w:numPr>
          <w:ilvl w:val="1"/>
          <w:numId w:val="82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W czasie przerw zachowuje się krzykliwie i agresywnie.</w:t>
      </w:r>
    </w:p>
    <w:p w:rsidR="002B63E3" w:rsidRPr="0061026B" w:rsidRDefault="002B63E3" w:rsidP="00911A2C">
      <w:pPr>
        <w:pStyle w:val="Akapitzlist"/>
        <w:numPr>
          <w:ilvl w:val="1"/>
          <w:numId w:val="82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Bardzo często ignoruje uwagi nauczyciela.</w:t>
      </w:r>
    </w:p>
    <w:p w:rsidR="002B63E3" w:rsidRPr="0061026B" w:rsidRDefault="002B63E3" w:rsidP="00911A2C">
      <w:pPr>
        <w:pStyle w:val="Akapitzlist"/>
        <w:numPr>
          <w:ilvl w:val="1"/>
          <w:numId w:val="82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Nie zawsze dostrzega szkodliwość swojego postępowania .</w:t>
      </w:r>
    </w:p>
    <w:p w:rsidR="002B63E3" w:rsidRPr="0061026B" w:rsidRDefault="002B63E3" w:rsidP="00911A2C">
      <w:pPr>
        <w:pStyle w:val="Akapitzlist"/>
        <w:numPr>
          <w:ilvl w:val="1"/>
          <w:numId w:val="82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Zaśmieca klasę, zostawia po sobie bałagan.</w:t>
      </w:r>
    </w:p>
    <w:p w:rsidR="002B63E3" w:rsidRPr="00D70A53" w:rsidRDefault="002B63E3" w:rsidP="0065511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5.  Godne kulturalne zachowanie się w szkole i poza nią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61026B" w:rsidRDefault="002B63E3" w:rsidP="00911A2C">
      <w:pPr>
        <w:pStyle w:val="Akapitzlist"/>
        <w:numPr>
          <w:ilvl w:val="1"/>
          <w:numId w:val="81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Swoim postępowaniem narusza godność swoją i innych.</w:t>
      </w:r>
    </w:p>
    <w:p w:rsidR="002B63E3" w:rsidRPr="0061026B" w:rsidRDefault="002B63E3" w:rsidP="00911A2C">
      <w:pPr>
        <w:pStyle w:val="Akapitzlist"/>
        <w:numPr>
          <w:ilvl w:val="1"/>
          <w:numId w:val="81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Bardzo często utrudnia prowadzenie lekcji (rozmowy na lekcji).</w:t>
      </w:r>
    </w:p>
    <w:p w:rsidR="002B63E3" w:rsidRPr="0061026B" w:rsidRDefault="002B63E3" w:rsidP="00911A2C">
      <w:pPr>
        <w:pStyle w:val="Akapitzlist"/>
        <w:numPr>
          <w:ilvl w:val="1"/>
          <w:numId w:val="81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Na ogół nie potrafi kulturalnie zachować się w szatni, podczas przerwy, na wycieczce.</w:t>
      </w:r>
    </w:p>
    <w:p w:rsidR="002B63E3" w:rsidRPr="0061026B" w:rsidRDefault="002B63E3" w:rsidP="00911A2C">
      <w:pPr>
        <w:pStyle w:val="Akapitzlist"/>
        <w:numPr>
          <w:ilvl w:val="1"/>
          <w:numId w:val="81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Jest kłótliwy .</w:t>
      </w:r>
    </w:p>
    <w:p w:rsidR="002B63E3" w:rsidRPr="0061026B" w:rsidRDefault="002B63E3" w:rsidP="00911A2C">
      <w:pPr>
        <w:pStyle w:val="Akapitzlist"/>
        <w:numPr>
          <w:ilvl w:val="1"/>
          <w:numId w:val="81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Wyrządza krzywdę młodszym.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6.  Okazywanie szacunku dorosłym i kolegom.</w:t>
      </w:r>
    </w:p>
    <w:p w:rsidR="002B63E3" w:rsidRPr="0061026B" w:rsidRDefault="002B63E3" w:rsidP="00911A2C">
      <w:pPr>
        <w:pStyle w:val="Akapitzlist"/>
        <w:numPr>
          <w:ilvl w:val="1"/>
          <w:numId w:val="80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Lekceważy i odrzuca pomoc innych.</w:t>
      </w:r>
    </w:p>
    <w:p w:rsidR="002B63E3" w:rsidRPr="0061026B" w:rsidRDefault="002B63E3" w:rsidP="00911A2C">
      <w:pPr>
        <w:pStyle w:val="Akapitzlist"/>
        <w:numPr>
          <w:ilvl w:val="1"/>
          <w:numId w:val="80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Nie zależy mu na uzupełnianiu braków i zaległości.</w:t>
      </w:r>
    </w:p>
    <w:p w:rsidR="002B63E3" w:rsidRPr="0061026B" w:rsidRDefault="002B63E3" w:rsidP="00911A2C">
      <w:pPr>
        <w:pStyle w:val="Akapitzlist"/>
        <w:numPr>
          <w:ilvl w:val="1"/>
          <w:numId w:val="80"/>
        </w:numPr>
        <w:spacing w:after="16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Niegrzecznie odnosi się do koleżanek i kolegów.</w:t>
      </w:r>
    </w:p>
    <w:p w:rsidR="002B63E3" w:rsidRPr="0061026B" w:rsidRDefault="002B63E3" w:rsidP="0065511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lastRenderedPageBreak/>
        <w:t>ZACHOWANIE NAGANNNE – 1 pkt</w:t>
      </w:r>
    </w:p>
    <w:p w:rsidR="002B63E3" w:rsidRPr="00D70A53" w:rsidRDefault="002B63E3" w:rsidP="0065511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1. Wywiązywanie się z obowiązków ucznia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Lekceważy obowiązki ucznia, nie uczy się, nie wypełnia poleceń nauczyciela.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Nie wykonuje zleconych mu prac.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Zapomina zeszytów, książek oraz przyborów szkolnych..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Wykorzystuje swoje zdolności w minimalnym stopniu.</w:t>
      </w:r>
    </w:p>
    <w:p w:rsidR="002B63E3" w:rsidRPr="00D70A53" w:rsidRDefault="002B63E3" w:rsidP="0065511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2.  Postępowanie zgodne z dobrem szkolnej społeczności, dbałość o honor i tradycje szkoły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Nie uczestniczy w życiu klasy i szkoły.</w:t>
      </w:r>
    </w:p>
    <w:p w:rsidR="002B63E3" w:rsidRPr="00D70A53" w:rsidRDefault="002B63E3" w:rsidP="00655111">
      <w:pPr>
        <w:spacing w:after="16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Działa destrukcyjnie, przeszkadza, niewłaściwie się zachowuje podczas zajęć i uroczystości szkolnych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Niszczy sprzęt szkolny.</w:t>
      </w:r>
    </w:p>
    <w:p w:rsidR="002B63E3" w:rsidRPr="00D70A53" w:rsidRDefault="002B63E3" w:rsidP="0065511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3.  Dbałość o piękno mowy ojczystej.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Używa niecenzuralnego słownictwa.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Zachowuje się krzykliwie.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Jest wulgarny w stosunku do otoczenia.</w:t>
      </w:r>
    </w:p>
    <w:p w:rsidR="002B63E3" w:rsidRPr="00D70A53" w:rsidRDefault="002B63E3" w:rsidP="0065511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4. Dbałość o bezpieczeństwo i zdrowie własne oraz swoich kolegów.</w:t>
      </w:r>
    </w:p>
    <w:p w:rsidR="002B63E3" w:rsidRPr="00D70A53" w:rsidRDefault="002B63E3" w:rsidP="00655111">
      <w:pPr>
        <w:spacing w:after="16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Przeszkadza kolegom w pacy, utrudnia prowadzenie zajęć, a na udzielone mu upomnienie nie reaguje.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Jest agresywny, często powoduje kłótnie lub bójki w szkole.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Aprobuje i pochwala złe zachowanie innych.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Stosuje groźby wobec rówieśników.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Wywiera negatywny wpływ na swoich rówieśników.</w:t>
      </w:r>
    </w:p>
    <w:p w:rsidR="002B63E3" w:rsidRPr="00D70A53" w:rsidRDefault="002B63E3" w:rsidP="0065511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5.  Godne, kulturalne zachowanie się w szkole i poza nią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Jest niekulturalny.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Niszczy mienie szkolne, własność społeczną lub indywidualną.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lastRenderedPageBreak/>
        <w:t>• Niszczy pracę innych.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Nie potrafi przyznać się do błędu, przeprosić, naprawić wyrządzonej krzywdy.</w:t>
      </w:r>
    </w:p>
    <w:p w:rsidR="002B63E3" w:rsidRPr="00D70A53" w:rsidRDefault="002B63E3" w:rsidP="0065511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6.  Okazywanie szacunku dorosłym i kolegom.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Nie reaguje na uwagi i upomnienia ze trony nauczyciela.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Niewłaściwie odnosi się do rówieśników czy dorosłych.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Kłamie, nie przyznaje się do popełnionego czynu, błędu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D70A53" w:rsidRDefault="002B63E3" w:rsidP="00655111">
      <w:pPr>
        <w:spacing w:after="1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• Wykazuje brak tolerancji wobec dzieci innej tradycji kulturowej.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 xml:space="preserve">Każdy uczeń od klasy IV szkoły podstawowej na początku roku szkolnego otrzymuje 100 punktów. Punktacja ulega zmianie na skutek dodawania i odejmowania </w:t>
      </w:r>
      <w:r w:rsidR="00134F29">
        <w:rPr>
          <w:rFonts w:ascii="Times New Roman" w:hAnsi="Times New Roman"/>
          <w:sz w:val="24"/>
          <w:szCs w:val="24"/>
        </w:rPr>
        <w:t>punktów według niżej zamieszczonyc</w:t>
      </w:r>
      <w:r w:rsidRPr="00D70A53">
        <w:rPr>
          <w:rFonts w:ascii="Times New Roman" w:hAnsi="Times New Roman"/>
          <w:sz w:val="24"/>
          <w:szCs w:val="24"/>
        </w:rPr>
        <w:t>h kryteriów: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4395"/>
      </w:tblGrid>
      <w:tr w:rsidR="002B63E3" w:rsidRPr="00D70A53" w:rsidTr="008E0B26">
        <w:tc>
          <w:tcPr>
            <w:tcW w:w="10916" w:type="dxa"/>
            <w:gridSpan w:val="2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A53">
              <w:rPr>
                <w:rFonts w:ascii="Times New Roman" w:hAnsi="Times New Roman"/>
                <w:b/>
                <w:sz w:val="24"/>
                <w:szCs w:val="24"/>
              </w:rPr>
              <w:t>Kryteria przydzielania lub odejmowania punktów oraz obniżanie ocen ze sprawowania za przewinienia uczniowskie.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Rodzaj osiągnięć lub przewinień uczniów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Konsekwencje</w:t>
            </w:r>
          </w:p>
        </w:tc>
      </w:tr>
      <w:tr w:rsidR="002B63E3" w:rsidRPr="00D70A53" w:rsidTr="008E0B26">
        <w:tc>
          <w:tcPr>
            <w:tcW w:w="10916" w:type="dxa"/>
            <w:gridSpan w:val="2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0A53">
              <w:rPr>
                <w:rFonts w:ascii="Times New Roman" w:hAnsi="Times New Roman"/>
                <w:b/>
                <w:i/>
                <w:sz w:val="24"/>
                <w:szCs w:val="24"/>
              </w:rPr>
              <w:t>Dodawanie punktów jednorazowo w ciągu roku szkolnego: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pełnienie funkcji w Samorządzie klasowym lub Uczniowskim szkoły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3 punkty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zajęcia premiowanego miejsca w konkursach przedmiotowych lub zawodach sportowych</w:t>
            </w:r>
          </w:p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i/>
                <w:sz w:val="24"/>
                <w:szCs w:val="24"/>
              </w:rPr>
              <w:t>-za zajęcie 1 miejsca -</w:t>
            </w:r>
            <w:r w:rsidRPr="00D70A53">
              <w:rPr>
                <w:rFonts w:ascii="Times New Roman" w:hAnsi="Times New Roman"/>
                <w:b/>
                <w:sz w:val="24"/>
                <w:szCs w:val="24"/>
              </w:rPr>
              <w:t>5 punktów</w:t>
            </w:r>
          </w:p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i/>
                <w:sz w:val="24"/>
                <w:szCs w:val="24"/>
              </w:rPr>
              <w:t>-za zajęcie miejsca od 2 – 5-</w:t>
            </w:r>
            <w:r w:rsidRPr="00D70A53">
              <w:rPr>
                <w:rFonts w:ascii="Times New Roman" w:hAnsi="Times New Roman"/>
                <w:b/>
                <w:sz w:val="24"/>
                <w:szCs w:val="24"/>
              </w:rPr>
              <w:t>3 punkty</w:t>
            </w:r>
          </w:p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i/>
                <w:sz w:val="24"/>
                <w:szCs w:val="24"/>
              </w:rPr>
              <w:t>-za uzyskanie wyróżnienia -</w:t>
            </w:r>
            <w:r w:rsidRPr="00D70A53">
              <w:rPr>
                <w:rFonts w:ascii="Times New Roman" w:hAnsi="Times New Roman"/>
                <w:b/>
                <w:sz w:val="24"/>
                <w:szCs w:val="24"/>
              </w:rPr>
              <w:t>2 punkty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udział w zajęciach pozalekcyjnych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1 punkt za każde zajęcie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100% udział w zajęciach edukacyjnych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10 punktów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wszystkie godziny usprawiedliwione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5 punktów</w:t>
            </w:r>
          </w:p>
        </w:tc>
      </w:tr>
      <w:tr w:rsidR="002B63E3" w:rsidRPr="00D70A53" w:rsidTr="008E0B26">
        <w:trPr>
          <w:trHeight w:val="3574"/>
        </w:trPr>
        <w:tc>
          <w:tcPr>
            <w:tcW w:w="6521" w:type="dxa"/>
            <w:shd w:val="clear" w:color="auto" w:fill="auto"/>
          </w:tcPr>
          <w:p w:rsidR="002B63E3" w:rsidRPr="00D70A53" w:rsidRDefault="002B63E3" w:rsidP="00D125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lastRenderedPageBreak/>
              <w:t>Za czynny udział w akcji zbierania surowców wtórnych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  <w:gridCol w:w="974"/>
              <w:gridCol w:w="2192"/>
              <w:gridCol w:w="953"/>
            </w:tblGrid>
            <w:tr w:rsidR="002B63E3" w:rsidRPr="00D70A53" w:rsidTr="008E0B26">
              <w:tc>
                <w:tcPr>
                  <w:tcW w:w="3145" w:type="dxa"/>
                  <w:gridSpan w:val="2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Makulatura (kg)</w:t>
                  </w:r>
                </w:p>
              </w:tc>
              <w:tc>
                <w:tcPr>
                  <w:tcW w:w="3145" w:type="dxa"/>
                  <w:gridSpan w:val="2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Pety (kg)</w:t>
                  </w:r>
                </w:p>
              </w:tc>
            </w:tr>
            <w:tr w:rsidR="002B63E3" w:rsidRPr="00D70A53" w:rsidTr="008E0B26">
              <w:tc>
                <w:tcPr>
                  <w:tcW w:w="2171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 xml:space="preserve">150 i powyżej 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>15pkt</w:t>
                  </w:r>
                </w:p>
              </w:tc>
              <w:tc>
                <w:tcPr>
                  <w:tcW w:w="2192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 xml:space="preserve">Powyżej 20kg </w:t>
                  </w:r>
                </w:p>
              </w:tc>
              <w:tc>
                <w:tcPr>
                  <w:tcW w:w="953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>15 pkt</w:t>
                  </w:r>
                </w:p>
              </w:tc>
            </w:tr>
            <w:tr w:rsidR="002B63E3" w:rsidRPr="00D70A53" w:rsidTr="008E0B26">
              <w:tc>
                <w:tcPr>
                  <w:tcW w:w="2171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>130 – 149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>12pkt</w:t>
                  </w:r>
                </w:p>
              </w:tc>
              <w:tc>
                <w:tcPr>
                  <w:tcW w:w="2192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 xml:space="preserve">16 – 19 </w:t>
                  </w:r>
                </w:p>
              </w:tc>
              <w:tc>
                <w:tcPr>
                  <w:tcW w:w="953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>12 pkt</w:t>
                  </w:r>
                </w:p>
              </w:tc>
            </w:tr>
            <w:tr w:rsidR="002B63E3" w:rsidRPr="00D70A53" w:rsidTr="008E0B26">
              <w:tc>
                <w:tcPr>
                  <w:tcW w:w="2171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>100 - 129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>10 pkt</w:t>
                  </w:r>
                </w:p>
              </w:tc>
              <w:tc>
                <w:tcPr>
                  <w:tcW w:w="2192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 xml:space="preserve">13 – 15 </w:t>
                  </w:r>
                </w:p>
              </w:tc>
              <w:tc>
                <w:tcPr>
                  <w:tcW w:w="953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>10 pkt</w:t>
                  </w:r>
                </w:p>
              </w:tc>
            </w:tr>
            <w:tr w:rsidR="002B63E3" w:rsidRPr="00D70A53" w:rsidTr="008E0B26">
              <w:tc>
                <w:tcPr>
                  <w:tcW w:w="2171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 xml:space="preserve">80 – 99 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>8 pkt</w:t>
                  </w:r>
                </w:p>
              </w:tc>
              <w:tc>
                <w:tcPr>
                  <w:tcW w:w="2192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 xml:space="preserve">10 – 12 </w:t>
                  </w:r>
                </w:p>
              </w:tc>
              <w:tc>
                <w:tcPr>
                  <w:tcW w:w="953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>8 pkt</w:t>
                  </w:r>
                </w:p>
              </w:tc>
            </w:tr>
            <w:tr w:rsidR="002B63E3" w:rsidRPr="00D70A53" w:rsidTr="008E0B26">
              <w:tc>
                <w:tcPr>
                  <w:tcW w:w="2171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 xml:space="preserve">50 – 79 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>6 pkt</w:t>
                  </w:r>
                </w:p>
              </w:tc>
              <w:tc>
                <w:tcPr>
                  <w:tcW w:w="2192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 xml:space="preserve">7 – 9 </w:t>
                  </w:r>
                </w:p>
              </w:tc>
              <w:tc>
                <w:tcPr>
                  <w:tcW w:w="953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>6 pkt</w:t>
                  </w:r>
                </w:p>
              </w:tc>
            </w:tr>
            <w:tr w:rsidR="002B63E3" w:rsidRPr="00D70A53" w:rsidTr="008E0B26">
              <w:tc>
                <w:tcPr>
                  <w:tcW w:w="2171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 xml:space="preserve">30 – 49 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>4 pkt</w:t>
                  </w:r>
                </w:p>
              </w:tc>
              <w:tc>
                <w:tcPr>
                  <w:tcW w:w="2192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 xml:space="preserve">4 – 6 </w:t>
                  </w:r>
                </w:p>
              </w:tc>
              <w:tc>
                <w:tcPr>
                  <w:tcW w:w="953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>4 pkt</w:t>
                  </w:r>
                </w:p>
              </w:tc>
            </w:tr>
            <w:tr w:rsidR="002B63E3" w:rsidRPr="00D70A53" w:rsidTr="008E0B26">
              <w:tc>
                <w:tcPr>
                  <w:tcW w:w="2171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 xml:space="preserve">0 – 29 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>2 pkt</w:t>
                  </w:r>
                </w:p>
              </w:tc>
              <w:tc>
                <w:tcPr>
                  <w:tcW w:w="2192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 xml:space="preserve">0 – 3 </w:t>
                  </w:r>
                </w:p>
              </w:tc>
              <w:tc>
                <w:tcPr>
                  <w:tcW w:w="953" w:type="dxa"/>
                  <w:shd w:val="clear" w:color="auto" w:fill="auto"/>
                </w:tcPr>
                <w:p w:rsidR="002B63E3" w:rsidRPr="00D70A53" w:rsidRDefault="002B63E3" w:rsidP="0065511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A53">
                    <w:rPr>
                      <w:rFonts w:ascii="Times New Roman" w:hAnsi="Times New Roman"/>
                      <w:sz w:val="24"/>
                      <w:szCs w:val="24"/>
                    </w:rPr>
                    <w:t>2 pkt</w:t>
                  </w:r>
                </w:p>
              </w:tc>
            </w:tr>
          </w:tbl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3E3" w:rsidRPr="00D70A53" w:rsidTr="008E0B26">
        <w:trPr>
          <w:trHeight w:val="419"/>
        </w:trPr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czynny udział w akcji zbierania baterii i nakrętek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3 punkty</w:t>
            </w:r>
          </w:p>
        </w:tc>
      </w:tr>
      <w:tr w:rsidR="002B63E3" w:rsidRPr="00D70A53" w:rsidTr="008E0B26">
        <w:tc>
          <w:tcPr>
            <w:tcW w:w="10916" w:type="dxa"/>
            <w:gridSpan w:val="2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0A53">
              <w:rPr>
                <w:rFonts w:ascii="Times New Roman" w:hAnsi="Times New Roman"/>
                <w:b/>
                <w:i/>
                <w:sz w:val="24"/>
                <w:szCs w:val="24"/>
              </w:rPr>
              <w:t>Dodawanie punktów wielokrotnie w ciągu roku szkolnego: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udział w konkursach przedmiotowych lub zawodach sportowych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2 punkty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udział w akcjach charytatywnych np. Dzień papieski, WOŚP, Góra Grosza itp.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2 punkty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udział w zorganizowaniu apelu lub uroczystości szkolnej, udział w próbie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2 punkty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obsługę sprzętu muzycznego na uroczystościach szkolnych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2 punkty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wykonanie gazetki szkolnej lub klasowej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1 punkt</w:t>
            </w:r>
          </w:p>
        </w:tc>
      </w:tr>
      <w:tr w:rsidR="002B63E3" w:rsidRPr="00D70A53" w:rsidTr="008E0B26">
        <w:trPr>
          <w:trHeight w:val="338"/>
        </w:trPr>
        <w:tc>
          <w:tcPr>
            <w:tcW w:w="10916" w:type="dxa"/>
            <w:gridSpan w:val="2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0A53">
              <w:rPr>
                <w:rFonts w:ascii="Times New Roman" w:hAnsi="Times New Roman"/>
                <w:b/>
                <w:i/>
                <w:sz w:val="24"/>
                <w:szCs w:val="24"/>
              </w:rPr>
              <w:t>Odejmowanie punktów oraz obniżanie ocen z zachowania: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kradzież mienia szkoły lub kolegów; świadome niszczenie sprzętu szkolnego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10 punktów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zachowania agresywne polegające na zadawaniu ciosów rękoma i nogami (kopanie), szarpanie, spychanie ze schodów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5 punktów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zachowania agresywne polegające na używaniu wulgaryzmów, używaniu obraźliwych uwag w stosunku do kolegów, przedrzeźnianiu i wyśmiewaniu się z ułomności psychicznych i fizycznych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5 punktów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wykazywanie braku szacunku do nauczycieli, pracowników szkoły i kolegów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2 punkty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brak stroju galowego w wyznaczone dni w regulaminie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2 punkty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przeszkadzanie na lekcji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1 punkt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 xml:space="preserve">Za nieprzygotowanie się do lekcji (brak zeszytu, podręcznika, </w:t>
            </w:r>
            <w:r w:rsidRPr="00D70A53">
              <w:rPr>
                <w:rFonts w:ascii="Times New Roman" w:hAnsi="Times New Roman"/>
                <w:sz w:val="24"/>
                <w:szCs w:val="24"/>
              </w:rPr>
              <w:lastRenderedPageBreak/>
              <w:t>przyborów itp.)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lastRenderedPageBreak/>
              <w:t>1 punkt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lastRenderedPageBreak/>
              <w:t>Za brak pracy domowej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1 punkt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,,ściąganie’’ w czasie sprawdzianu lub pracy klasowej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1 punkt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łamanie przepisów regulaminu szkoły (opuszczanie terenu szkoły)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2 punkty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Za nieusprawiedliwione godziny lekcyjne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i/>
                <w:sz w:val="24"/>
                <w:szCs w:val="24"/>
              </w:rPr>
              <w:t>-za nieusprawiedliwione od 1 – 5godzin</w:t>
            </w:r>
            <w:r w:rsidRPr="00D70A53">
              <w:rPr>
                <w:rFonts w:ascii="Times New Roman" w:hAnsi="Times New Roman"/>
                <w:b/>
                <w:sz w:val="24"/>
                <w:szCs w:val="24"/>
              </w:rPr>
              <w:t>1 punkt</w:t>
            </w:r>
          </w:p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i/>
                <w:sz w:val="24"/>
                <w:szCs w:val="24"/>
              </w:rPr>
              <w:t xml:space="preserve">-za nieusprawiedliwione od 6 – 10godzin </w:t>
            </w:r>
            <w:r w:rsidRPr="00D70A53">
              <w:rPr>
                <w:rFonts w:ascii="Times New Roman" w:hAnsi="Times New Roman"/>
                <w:b/>
                <w:sz w:val="24"/>
                <w:szCs w:val="24"/>
              </w:rPr>
              <w:t>2 punkty</w:t>
            </w:r>
          </w:p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i/>
                <w:sz w:val="24"/>
                <w:szCs w:val="24"/>
              </w:rPr>
              <w:t>-za nieusprawiedliwione od 11 – 15godzin</w:t>
            </w:r>
            <w:r w:rsidRPr="00D70A53">
              <w:rPr>
                <w:rFonts w:ascii="Times New Roman" w:hAnsi="Times New Roman"/>
                <w:b/>
                <w:sz w:val="24"/>
                <w:szCs w:val="24"/>
              </w:rPr>
              <w:t>3 punkty</w:t>
            </w:r>
          </w:p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A53">
              <w:rPr>
                <w:rFonts w:ascii="Times New Roman" w:hAnsi="Times New Roman"/>
                <w:i/>
                <w:sz w:val="24"/>
                <w:szCs w:val="24"/>
              </w:rPr>
              <w:t>-za nieusprawiedliwione od 16 – 20godzin</w:t>
            </w:r>
            <w:r w:rsidRPr="00D70A53">
              <w:rPr>
                <w:rFonts w:ascii="Times New Roman" w:hAnsi="Times New Roman"/>
                <w:b/>
                <w:sz w:val="24"/>
                <w:szCs w:val="24"/>
              </w:rPr>
              <w:t>4 punkty</w:t>
            </w:r>
          </w:p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i/>
                <w:sz w:val="24"/>
                <w:szCs w:val="24"/>
              </w:rPr>
              <w:t>-za nieusprawiedliwione – powyżej21 godzin</w:t>
            </w:r>
            <w:r w:rsidRPr="00D70A53">
              <w:rPr>
                <w:rFonts w:ascii="Times New Roman" w:hAnsi="Times New Roman"/>
                <w:b/>
                <w:sz w:val="24"/>
                <w:szCs w:val="24"/>
              </w:rPr>
              <w:t>5 punktów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Makijaż, noszenie nieodpowiedniej biżuterii, noszenie kolczyków w nosie, brwiach, pępku, wargach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2 punkty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Malowanie paznokci, noszenie długich tipsów (dozwolony lakier bezbarwny)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2 punkty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Farbowanie włosów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2 punkty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Wyzywający strój (głęboki dekolt, widoczny brzuch, za krótka spódniczka itp.)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2 punkty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Żucie gumy, jedzenia lub picia na lekcji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2 punkty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Palenie papierosów lub towarzyszenie palącemu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5 punktów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Picie alkoholu lub używanie środków odurzających oraz towarzyszenie tym osobom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5 punktów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Oszukiwanie nauczyciela (fałszowanie podpisów, usprawiedliwień, dopisywanie ocen)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2 punkty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Nieprzestrzeganie obowiązku pozostawiania okryć i obuwia zmiennego w szatni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2 punkty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134F29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Używanie urządzeń rejestrujących obraz i dźwięk</w:t>
            </w:r>
            <w:r w:rsidR="002B63E3" w:rsidRPr="00D70A53">
              <w:rPr>
                <w:rFonts w:ascii="Times New Roman" w:hAnsi="Times New Roman"/>
                <w:sz w:val="24"/>
                <w:szCs w:val="24"/>
              </w:rPr>
              <w:t xml:space="preserve"> na terenie szkoły w celu robienia zdjęć, nagrywanie lekcji, osób, wykorzystywanie cudzego wizerunku bez jego zgody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5 punktów</w:t>
            </w:r>
          </w:p>
        </w:tc>
      </w:tr>
      <w:tr w:rsidR="002B63E3" w:rsidRPr="00D70A53" w:rsidTr="008E0B26">
        <w:tc>
          <w:tcPr>
            <w:tcW w:w="6521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lastRenderedPageBreak/>
              <w:t>Picie napojów energetyzujących</w:t>
            </w:r>
          </w:p>
        </w:tc>
        <w:tc>
          <w:tcPr>
            <w:tcW w:w="4395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2 punkty</w:t>
            </w:r>
          </w:p>
        </w:tc>
      </w:tr>
    </w:tbl>
    <w:p w:rsidR="002B63E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3E71" w:rsidRPr="00D70A53" w:rsidRDefault="00B83E71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63E3" w:rsidRPr="0061026B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26B">
        <w:rPr>
          <w:rFonts w:ascii="Times New Roman" w:hAnsi="Times New Roman"/>
          <w:sz w:val="24"/>
          <w:szCs w:val="24"/>
        </w:rPr>
        <w:t>IV  Procedura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1. Ocenę z zachowania ustala wychowawca klasy, przed klasyfikacyjnym posiedzeniem rady pedagogicznej, w sposób jawny. Ocena z zachowania uczniów od klasy IV musi uwzględniać:</w:t>
      </w:r>
    </w:p>
    <w:p w:rsidR="002B63E3" w:rsidRPr="00D70A53" w:rsidRDefault="002B63E3" w:rsidP="00911A2C">
      <w:pPr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ustaloną punktację – podliczenie uzyskanych przez każdego ucznia punktów z zeszytu uwag przed datą ustalenia oceny z zachowania przez wychowawcę</w:t>
      </w:r>
      <w:r>
        <w:rPr>
          <w:rFonts w:ascii="Times New Roman" w:hAnsi="Times New Roman"/>
          <w:sz w:val="24"/>
          <w:szCs w:val="24"/>
        </w:rPr>
        <w:t>,</w:t>
      </w:r>
    </w:p>
    <w:p w:rsidR="002B63E3" w:rsidRPr="00D70A53" w:rsidRDefault="002B63E3" w:rsidP="00911A2C">
      <w:pPr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ocenę wszystkich nauczycieli uczących daną klasę</w:t>
      </w:r>
      <w:r>
        <w:rPr>
          <w:rFonts w:ascii="Times New Roman" w:hAnsi="Times New Roman"/>
          <w:sz w:val="24"/>
          <w:szCs w:val="24"/>
        </w:rPr>
        <w:t>,</w:t>
      </w:r>
    </w:p>
    <w:p w:rsidR="002B63E3" w:rsidRPr="00D70A53" w:rsidRDefault="002B63E3" w:rsidP="00911A2C">
      <w:pPr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samoocenę,</w:t>
      </w:r>
    </w:p>
    <w:p w:rsidR="002B63E3" w:rsidRPr="00D70A53" w:rsidRDefault="002B63E3" w:rsidP="00911A2C">
      <w:pPr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</w:t>
      </w:r>
      <w:r w:rsidRPr="00D70A53">
        <w:rPr>
          <w:rFonts w:ascii="Times New Roman" w:hAnsi="Times New Roman"/>
          <w:sz w:val="24"/>
          <w:szCs w:val="24"/>
        </w:rPr>
        <w:t xml:space="preserve"> klasy</w:t>
      </w:r>
      <w:r>
        <w:rPr>
          <w:rFonts w:ascii="Times New Roman" w:hAnsi="Times New Roman"/>
          <w:sz w:val="24"/>
          <w:szCs w:val="24"/>
        </w:rPr>
        <w:t>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2.Uzyskana łączna ilość punktów przez ucznia podlega przeliczeniu na oceny z zachowania:</w:t>
      </w:r>
    </w:p>
    <w:p w:rsidR="002B63E3" w:rsidRPr="00D70A53" w:rsidRDefault="002B63E3" w:rsidP="00655111">
      <w:pPr>
        <w:spacing w:after="0" w:line="360" w:lineRule="auto"/>
        <w:ind w:left="121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4"/>
      </w:tblGrid>
      <w:tr w:rsidR="002B63E3" w:rsidRPr="00D70A53" w:rsidTr="008E0B26">
        <w:tc>
          <w:tcPr>
            <w:tcW w:w="4928" w:type="dxa"/>
            <w:shd w:val="clear" w:color="auto" w:fill="auto"/>
          </w:tcPr>
          <w:p w:rsidR="002B63E3" w:rsidRPr="0061026B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6B">
              <w:rPr>
                <w:rFonts w:ascii="Times New Roman" w:hAnsi="Times New Roman"/>
                <w:sz w:val="24"/>
                <w:szCs w:val="24"/>
              </w:rPr>
              <w:t>Ocena z zachowania</w:t>
            </w:r>
          </w:p>
        </w:tc>
        <w:tc>
          <w:tcPr>
            <w:tcW w:w="4284" w:type="dxa"/>
            <w:shd w:val="clear" w:color="auto" w:fill="auto"/>
          </w:tcPr>
          <w:p w:rsidR="002B63E3" w:rsidRPr="0061026B" w:rsidRDefault="002B63E3" w:rsidP="006551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6B">
              <w:rPr>
                <w:rFonts w:ascii="Times New Roman" w:hAnsi="Times New Roman"/>
                <w:sz w:val="24"/>
                <w:szCs w:val="24"/>
              </w:rPr>
              <w:t>Ilość punktów</w:t>
            </w:r>
          </w:p>
        </w:tc>
      </w:tr>
      <w:tr w:rsidR="002B63E3" w:rsidRPr="00D70A53" w:rsidTr="008E0B26">
        <w:tc>
          <w:tcPr>
            <w:tcW w:w="4928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wzorowe</w:t>
            </w:r>
          </w:p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bardzo dobre</w:t>
            </w:r>
          </w:p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dobre</w:t>
            </w:r>
          </w:p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poprawne</w:t>
            </w:r>
          </w:p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nieodpowiednie</w:t>
            </w:r>
          </w:p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naganne</w:t>
            </w:r>
          </w:p>
        </w:tc>
        <w:tc>
          <w:tcPr>
            <w:tcW w:w="4284" w:type="dxa"/>
            <w:shd w:val="clear" w:color="auto" w:fill="auto"/>
          </w:tcPr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120 i powyżej</w:t>
            </w:r>
          </w:p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110 – 119</w:t>
            </w:r>
          </w:p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100 – 109</w:t>
            </w:r>
          </w:p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99 – 90</w:t>
            </w:r>
          </w:p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89 – 80</w:t>
            </w:r>
          </w:p>
          <w:p w:rsidR="002B63E3" w:rsidRPr="00D70A53" w:rsidRDefault="002B63E3" w:rsidP="006551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53">
              <w:rPr>
                <w:rFonts w:ascii="Times New Roman" w:hAnsi="Times New Roman"/>
                <w:sz w:val="24"/>
                <w:szCs w:val="24"/>
              </w:rPr>
              <w:t>79 i poniżej</w:t>
            </w:r>
          </w:p>
        </w:tc>
      </w:tr>
    </w:tbl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3. Z przeprowadzonej procedury wystawiania ocen z zachowania sporządza się protokół / załącznik 2 / który zawiera: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 datę ustalenia ocen,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 listę uczniów z uzyskaną punktacją i wystawioną oceną,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 zmiany spowodowane przez opinię nauczycieli uczących, samoocenę ucznia i ocenę klasy,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A53">
        <w:rPr>
          <w:rFonts w:ascii="Times New Roman" w:hAnsi="Times New Roman"/>
          <w:sz w:val="24"/>
          <w:szCs w:val="24"/>
        </w:rPr>
        <w:t>-  datę powiadomienia o ocenie ucznia lub w przypadku oceny nagannej rodzica / prawnego opiekuna ucznia (potwierdzenie nadania poleconego).</w:t>
      </w: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63E3" w:rsidRPr="00D70A53" w:rsidRDefault="002B63E3" w:rsidP="00655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52BD" w:rsidRPr="00B13D48" w:rsidRDefault="009952BD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ROZDZIAŁ IX</w:t>
      </w:r>
    </w:p>
    <w:p w:rsidR="009952BD" w:rsidRPr="00B13D48" w:rsidRDefault="00B83E71" w:rsidP="00B83E7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POSTANOWIENIA KOŃCOWE</w:t>
      </w:r>
    </w:p>
    <w:p w:rsidR="009952BD" w:rsidRPr="00B13D48" w:rsidRDefault="009952BD" w:rsidP="0065511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59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</w:t>
      </w:r>
    </w:p>
    <w:p w:rsidR="00C261B5" w:rsidRPr="00B13D48" w:rsidRDefault="00C261B5" w:rsidP="00911A2C">
      <w:pPr>
        <w:numPr>
          <w:ilvl w:val="0"/>
          <w:numId w:val="3"/>
        </w:numPr>
        <w:tabs>
          <w:tab w:val="clear" w:pos="1021"/>
          <w:tab w:val="num" w:pos="42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lastRenderedPageBreak/>
        <w:t>Szkoła używa pieczęci urzędowej zgodnie z odrębnymi przepisami.</w:t>
      </w:r>
    </w:p>
    <w:p w:rsidR="00C261B5" w:rsidRPr="00B13D48" w:rsidRDefault="00C261B5" w:rsidP="00911A2C">
      <w:pPr>
        <w:numPr>
          <w:ilvl w:val="0"/>
          <w:numId w:val="3"/>
        </w:numPr>
        <w:tabs>
          <w:tab w:val="clear" w:pos="1021"/>
          <w:tab w:val="num" w:pos="426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Szkoła posługuje się podłużnym stemplem</w:t>
      </w:r>
    </w:p>
    <w:p w:rsidR="00C261B5" w:rsidRPr="00B13D48" w:rsidRDefault="00C261B5" w:rsidP="00911A2C">
      <w:pPr>
        <w:pStyle w:val="Akapitzlist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W sprawach dotyczących </w:t>
      </w:r>
      <w:r w:rsidR="001D29B3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B13D48">
        <w:rPr>
          <w:rFonts w:ascii="Times New Roman" w:hAnsi="Times New Roman" w:cs="Times New Roman"/>
          <w:sz w:val="24"/>
          <w:szCs w:val="24"/>
        </w:rPr>
        <w:t>Szkoły</w:t>
      </w:r>
      <w:r w:rsidR="004E0D3F" w:rsidRPr="00B13D48">
        <w:rPr>
          <w:rFonts w:ascii="Times New Roman" w:hAnsi="Times New Roman" w:cs="Times New Roman"/>
          <w:sz w:val="24"/>
          <w:szCs w:val="24"/>
        </w:rPr>
        <w:t xml:space="preserve"> Podstawowej</w:t>
      </w:r>
      <w:r w:rsidR="001D29B3">
        <w:rPr>
          <w:rFonts w:ascii="Times New Roman" w:hAnsi="Times New Roman" w:cs="Times New Roman"/>
          <w:sz w:val="24"/>
          <w:szCs w:val="24"/>
        </w:rPr>
        <w:t xml:space="preserve"> w Sędzinie</w:t>
      </w:r>
      <w:r w:rsidR="004E0D3F" w:rsidRPr="00B13D48">
        <w:rPr>
          <w:rFonts w:ascii="Times New Roman" w:hAnsi="Times New Roman" w:cs="Times New Roman"/>
          <w:sz w:val="24"/>
          <w:szCs w:val="24"/>
        </w:rPr>
        <w:t xml:space="preserve"> pieczęć</w:t>
      </w:r>
      <w:r w:rsidRPr="00B13D48">
        <w:rPr>
          <w:rFonts w:ascii="Times New Roman" w:hAnsi="Times New Roman" w:cs="Times New Roman"/>
          <w:sz w:val="24"/>
          <w:szCs w:val="24"/>
        </w:rPr>
        <w:t xml:space="preserve"> o treści:</w:t>
      </w:r>
    </w:p>
    <w:p w:rsidR="001D29B3" w:rsidRDefault="00700A0C" w:rsidP="001D29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Publiczna</w:t>
      </w:r>
      <w:r w:rsidR="00FA0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Szkoła Podstawowa</w:t>
      </w:r>
    </w:p>
    <w:p w:rsidR="00C261B5" w:rsidRPr="001D29B3" w:rsidRDefault="00714604" w:rsidP="00655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9B3">
        <w:rPr>
          <w:rFonts w:ascii="Times New Roman" w:hAnsi="Times New Roman" w:cs="Times New Roman"/>
          <w:sz w:val="24"/>
          <w:szCs w:val="24"/>
        </w:rPr>
        <w:t>87-706 Sędzin</w:t>
      </w:r>
    </w:p>
    <w:p w:rsidR="00477DF0" w:rsidRPr="001D29B3" w:rsidRDefault="00714604" w:rsidP="00655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9B3">
        <w:rPr>
          <w:rFonts w:ascii="Times New Roman" w:hAnsi="Times New Roman" w:cs="Times New Roman"/>
          <w:sz w:val="24"/>
          <w:szCs w:val="24"/>
        </w:rPr>
        <w:t>tel. 54</w:t>
      </w:r>
      <w:r w:rsidR="00477DF0" w:rsidRPr="001D29B3">
        <w:rPr>
          <w:rFonts w:ascii="Times New Roman" w:hAnsi="Times New Roman" w:cs="Times New Roman"/>
          <w:sz w:val="24"/>
          <w:szCs w:val="24"/>
        </w:rPr>
        <w:t>/</w:t>
      </w:r>
      <w:r w:rsidRPr="001D29B3">
        <w:rPr>
          <w:rFonts w:ascii="Times New Roman" w:hAnsi="Times New Roman" w:cs="Times New Roman"/>
          <w:sz w:val="24"/>
          <w:szCs w:val="24"/>
        </w:rPr>
        <w:t>272 03 71</w:t>
      </w:r>
    </w:p>
    <w:p w:rsidR="00C261B5" w:rsidRPr="00B13D48" w:rsidRDefault="00714604" w:rsidP="00655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9B3">
        <w:rPr>
          <w:rFonts w:ascii="Times New Roman" w:hAnsi="Times New Roman" w:cs="Times New Roman"/>
          <w:sz w:val="24"/>
          <w:szCs w:val="24"/>
        </w:rPr>
        <w:t>REGON</w:t>
      </w:r>
      <w:r w:rsidR="00477DF0" w:rsidRPr="001D29B3">
        <w:rPr>
          <w:rFonts w:ascii="Times New Roman" w:hAnsi="Times New Roman" w:cs="Times New Roman"/>
          <w:sz w:val="24"/>
          <w:szCs w:val="24"/>
        </w:rPr>
        <w:t>: 001138730</w:t>
      </w:r>
    </w:p>
    <w:p w:rsidR="00C261B5" w:rsidRPr="00B13D48" w:rsidRDefault="00C261B5" w:rsidP="00911A2C">
      <w:pPr>
        <w:pStyle w:val="Akapitzlist"/>
        <w:numPr>
          <w:ilvl w:val="0"/>
          <w:numId w:val="3"/>
        </w:numPr>
        <w:tabs>
          <w:tab w:val="clear" w:pos="1021"/>
          <w:tab w:val="num" w:pos="0"/>
          <w:tab w:val="left" w:pos="284"/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Szkoła wydaje świadectwa ukończenia szkoły, duplikaty świadectw oraz inne druki szkolne i dokumenty na zasadach określonych przez MEN.</w:t>
      </w:r>
    </w:p>
    <w:p w:rsidR="00C261B5" w:rsidRPr="00B13D48" w:rsidRDefault="0026722F" w:rsidP="00911A2C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Szkoła posiada sztandar</w:t>
      </w:r>
      <w:r w:rsidR="00C261B5" w:rsidRPr="00B13D48">
        <w:rPr>
          <w:rFonts w:ascii="Times New Roman" w:hAnsi="Times New Roman" w:cs="Times New Roman"/>
          <w:sz w:val="24"/>
          <w:szCs w:val="24"/>
        </w:rPr>
        <w:t>.</w:t>
      </w:r>
      <w:r w:rsidRPr="00B13D48">
        <w:rPr>
          <w:rFonts w:ascii="Times New Roman" w:hAnsi="Times New Roman" w:cs="Times New Roman"/>
          <w:sz w:val="24"/>
          <w:szCs w:val="24"/>
        </w:rPr>
        <w:t xml:space="preserve"> Warunki stosowania sztandaru szkoły:</w:t>
      </w:r>
    </w:p>
    <w:p w:rsidR="0026722F" w:rsidRPr="00B13D48" w:rsidRDefault="001D29B3" w:rsidP="00911A2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71628" w:rsidRPr="00B13D48">
        <w:rPr>
          <w:rFonts w:ascii="Times New Roman" w:hAnsi="Times New Roman" w:cs="Times New Roman"/>
          <w:sz w:val="24"/>
          <w:szCs w:val="24"/>
        </w:rPr>
        <w:t>ozpoczęcie</w:t>
      </w:r>
      <w:r w:rsidR="004E0D3F" w:rsidRPr="00B13D48">
        <w:rPr>
          <w:rFonts w:ascii="Times New Roman" w:hAnsi="Times New Roman" w:cs="Times New Roman"/>
          <w:sz w:val="24"/>
          <w:szCs w:val="24"/>
        </w:rPr>
        <w:t>,</w:t>
      </w:r>
      <w:r w:rsidR="00A71628" w:rsidRPr="00B13D48">
        <w:rPr>
          <w:rFonts w:ascii="Times New Roman" w:hAnsi="Times New Roman" w:cs="Times New Roman"/>
          <w:sz w:val="24"/>
          <w:szCs w:val="24"/>
        </w:rPr>
        <w:t xml:space="preserve"> zakończenie roku szkolnego,</w:t>
      </w:r>
    </w:p>
    <w:p w:rsidR="00A71628" w:rsidRPr="00B13D48" w:rsidRDefault="00A71628" w:rsidP="00911A2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ślubowanie klasy I</w:t>
      </w:r>
      <w:r w:rsidR="00974B80" w:rsidRPr="00B13D48">
        <w:rPr>
          <w:rFonts w:ascii="Times New Roman" w:hAnsi="Times New Roman" w:cs="Times New Roman"/>
          <w:sz w:val="24"/>
          <w:szCs w:val="24"/>
        </w:rPr>
        <w:t>,</w:t>
      </w:r>
    </w:p>
    <w:p w:rsidR="00974B80" w:rsidRPr="00B13D48" w:rsidRDefault="00974B80" w:rsidP="00911A2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pożegnanie uczniów kończących szkołę,</w:t>
      </w:r>
    </w:p>
    <w:p w:rsidR="00650562" w:rsidRDefault="00974B80" w:rsidP="00911A2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uroczystości </w:t>
      </w:r>
      <w:r w:rsidR="001D29B3">
        <w:rPr>
          <w:rFonts w:ascii="Times New Roman" w:hAnsi="Times New Roman" w:cs="Times New Roman"/>
          <w:sz w:val="24"/>
          <w:szCs w:val="24"/>
        </w:rPr>
        <w:t>pogrzebowe,</w:t>
      </w:r>
    </w:p>
    <w:p w:rsidR="001D29B3" w:rsidRPr="00B13D48" w:rsidRDefault="001D29B3" w:rsidP="00911A2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uroczystości państwowe.</w:t>
      </w:r>
    </w:p>
    <w:p w:rsidR="00C261B5" w:rsidRPr="00B13D48" w:rsidRDefault="00C261B5" w:rsidP="00911A2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Szkoła prowadzi i przechowuje dokumentację zgodnie z odrębnymi przepisami.</w:t>
      </w:r>
    </w:p>
    <w:p w:rsidR="00C261B5" w:rsidRPr="00B13D48" w:rsidRDefault="00C261B5" w:rsidP="00911A2C">
      <w:pPr>
        <w:numPr>
          <w:ilvl w:val="0"/>
          <w:numId w:val="3"/>
        </w:numPr>
        <w:tabs>
          <w:tab w:val="clear" w:pos="1021"/>
          <w:tab w:val="num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Zasady prowadzenia przez szkołę gosp</w:t>
      </w:r>
      <w:r w:rsidR="00134F29">
        <w:rPr>
          <w:rFonts w:ascii="Times New Roman" w:hAnsi="Times New Roman" w:cs="Times New Roman"/>
          <w:sz w:val="24"/>
          <w:szCs w:val="24"/>
        </w:rPr>
        <w:t>odarki finansowej i materialnej</w:t>
      </w:r>
      <w:r w:rsidRPr="00B13D48">
        <w:rPr>
          <w:rFonts w:ascii="Times New Roman" w:hAnsi="Times New Roman" w:cs="Times New Roman"/>
          <w:sz w:val="24"/>
          <w:szCs w:val="24"/>
        </w:rPr>
        <w:t xml:space="preserve"> określają odrębne przepisy.</w:t>
      </w:r>
    </w:p>
    <w:p w:rsidR="00C261B5" w:rsidRPr="00B13D48" w:rsidRDefault="00C261B5" w:rsidP="00911A2C">
      <w:pPr>
        <w:numPr>
          <w:ilvl w:val="0"/>
          <w:numId w:val="3"/>
        </w:numPr>
        <w:tabs>
          <w:tab w:val="clear" w:pos="1021"/>
          <w:tab w:val="num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>Statut szkoły obowiązuje w równym stopniu wszystkich członków społeczności szkolnej – uczniów, rodziców, nauczycieli i pozostałych pracowników szkoły.</w:t>
      </w:r>
    </w:p>
    <w:p w:rsidR="00650562" w:rsidRPr="00B13D48" w:rsidRDefault="00650562" w:rsidP="00655111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61B5" w:rsidRPr="00B13D48" w:rsidRDefault="00C261B5" w:rsidP="00655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t xml:space="preserve">§ </w:t>
      </w:r>
      <w:r w:rsidR="005903B0">
        <w:rPr>
          <w:rFonts w:ascii="Times New Roman" w:hAnsi="Times New Roman" w:cs="Times New Roman"/>
          <w:sz w:val="24"/>
          <w:szCs w:val="24"/>
        </w:rPr>
        <w:t>64</w:t>
      </w:r>
    </w:p>
    <w:p w:rsidR="00C261B5" w:rsidRPr="00B13D48" w:rsidRDefault="00C261B5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Rada pedagogiczna przygotowuje projekt zmian statutu szkoły i uchwala jego zmiany lub uchwala statut.</w:t>
      </w:r>
    </w:p>
    <w:p w:rsidR="00C261B5" w:rsidRPr="00B13D48" w:rsidRDefault="00C261B5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Wniosek o zmianę statutu może wnieść dyrektor oraz każdy kolegialny organ szkoły, a także organ nadzoru pedagogicznego i organ prowadzący.</w:t>
      </w:r>
    </w:p>
    <w:p w:rsidR="00C261B5" w:rsidRPr="00B13D48" w:rsidRDefault="00C261B5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Dyrektor szkoły  po nowelizacji statutu, opracowuje tekst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jednolity</w:t>
      </w:r>
      <w:r w:rsidRPr="00B1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statutu.</w:t>
      </w:r>
    </w:p>
    <w:p w:rsidR="00C261B5" w:rsidRPr="00B13D48" w:rsidRDefault="00C261B5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Dyrektor, po przygotowaniu tekstu jednolitego statutu, jest odpowiedzialny za jego upublicznienie społeczności szkolnej.</w:t>
      </w:r>
    </w:p>
    <w:p w:rsidR="00C261B5" w:rsidRPr="00B13D48" w:rsidRDefault="00C261B5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Niniejszy statut udostępnia się wszystkim zainteresowanym w bibliotece szkolnej oraz na </w:t>
      </w:r>
      <w:r w:rsidRPr="00B13D48">
        <w:rPr>
          <w:rFonts w:ascii="Times New Roman" w:hAnsi="Times New Roman" w:cs="Times New Roman"/>
          <w:color w:val="000000"/>
          <w:sz w:val="24"/>
          <w:szCs w:val="24"/>
        </w:rPr>
        <w:t>stronie internetowej szkoły.</w:t>
      </w:r>
    </w:p>
    <w:p w:rsidR="00C261B5" w:rsidRDefault="00C261B5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5D6" w:rsidRPr="00B13D48" w:rsidRDefault="00D125D6" w:rsidP="006551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1B5" w:rsidRPr="00B13D48" w:rsidRDefault="00C261B5" w:rsidP="00655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D48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5903B0">
        <w:rPr>
          <w:rFonts w:ascii="Times New Roman" w:hAnsi="Times New Roman" w:cs="Times New Roman"/>
          <w:sz w:val="24"/>
          <w:szCs w:val="24"/>
        </w:rPr>
        <w:t>65</w:t>
      </w:r>
    </w:p>
    <w:p w:rsidR="00C261B5" w:rsidRPr="00B13D48" w:rsidRDefault="00C261B5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Z dniem wejścia w życie niniejszego statutu traci moc Statut </w:t>
      </w:r>
      <w:r w:rsidR="00BC7BAE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Publicznej </w:t>
      </w: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Szkoły Podstawowej </w:t>
      </w:r>
      <w:r w:rsidR="00BC7BAE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Sędzinie</w:t>
      </w:r>
      <w:r w:rsidR="00FA01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3A30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uchwalony 1 września 2014 roku.</w:t>
      </w:r>
    </w:p>
    <w:p w:rsidR="00C261B5" w:rsidRPr="00B13D48" w:rsidRDefault="00C261B5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Niniejszy statut wch</w:t>
      </w:r>
      <w:r w:rsidR="005903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odzi w życie z dniem 21</w:t>
      </w:r>
      <w:r w:rsidR="00A71825" w:rsidRPr="00B13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listopada 2017 r.</w:t>
      </w:r>
    </w:p>
    <w:p w:rsidR="00D2219C" w:rsidRPr="00B13D48" w:rsidRDefault="00D2219C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2219C" w:rsidRPr="00B13D48" w:rsidRDefault="00D2219C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2219C" w:rsidRPr="00B13D48" w:rsidRDefault="00D2219C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219C" w:rsidRPr="00B13D48" w:rsidRDefault="00D2219C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249C9" w:rsidRPr="00B13D48" w:rsidRDefault="007249C9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249C9" w:rsidRPr="00B13D48" w:rsidRDefault="007249C9" w:rsidP="006551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2B36" w:rsidRPr="00B13D48" w:rsidRDefault="00032B36" w:rsidP="0065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2B36" w:rsidRPr="00B13D48" w:rsidSect="000D59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33" w:rsidRDefault="00021933" w:rsidP="00D845D1">
      <w:pPr>
        <w:spacing w:after="0" w:line="240" w:lineRule="auto"/>
      </w:pPr>
      <w:r>
        <w:separator/>
      </w:r>
    </w:p>
  </w:endnote>
  <w:endnote w:type="continuationSeparator" w:id="0">
    <w:p w:rsidR="00021933" w:rsidRDefault="00021933" w:rsidP="00D8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E5" w:rsidRDefault="00AD67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E5" w:rsidRDefault="00D566C1">
    <w:pPr>
      <w:pStyle w:val="Stopka"/>
      <w:ind w:right="360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6835775</wp:posOffset>
              </wp:positionH>
              <wp:positionV relativeFrom="paragraph">
                <wp:posOffset>635</wp:posOffset>
              </wp:positionV>
              <wp:extent cx="152400" cy="174625"/>
              <wp:effectExtent l="6350" t="635" r="317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7E5" w:rsidRDefault="00AD67E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566C1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25pt;margin-top:.05pt;width:12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" stroked="f">
              <v:fill opacity="0"/>
              <v:textbox inset="0,0,0,0">
                <w:txbxContent>
                  <w:p w:rsidR="00AD67E5" w:rsidRDefault="00AD67E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566C1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E5" w:rsidRDefault="00AD6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33" w:rsidRDefault="00021933" w:rsidP="00D845D1">
      <w:pPr>
        <w:spacing w:after="0" w:line="240" w:lineRule="auto"/>
      </w:pPr>
      <w:r>
        <w:separator/>
      </w:r>
    </w:p>
  </w:footnote>
  <w:footnote w:type="continuationSeparator" w:id="0">
    <w:p w:rsidR="00021933" w:rsidRDefault="00021933" w:rsidP="00D8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E5" w:rsidRDefault="00AD67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E5" w:rsidRDefault="00AD67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E5" w:rsidRDefault="00AD6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680" w:hanging="323"/>
      </w:pPr>
    </w:lvl>
  </w:abstractNum>
  <w:abstractNum w:abstractNumId="4">
    <w:nsid w:val="0000000B"/>
    <w:multiLevelType w:val="singleLevel"/>
    <w:tmpl w:val="0000000B"/>
    <w:name w:val="WW8Num13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</w:abstractNum>
  <w:abstractNum w:abstractNumId="5">
    <w:nsid w:val="0000000F"/>
    <w:multiLevelType w:val="singleLevel"/>
    <w:tmpl w:val="0000000F"/>
    <w:name w:val="WW8Num19"/>
    <w:lvl w:ilvl="0">
      <w:start w:val="1"/>
      <w:numFmt w:val="bullet"/>
      <w:lvlText w:val="-"/>
      <w:lvlJc w:val="left"/>
      <w:pPr>
        <w:tabs>
          <w:tab w:val="num" w:pos="1134"/>
        </w:tabs>
        <w:ind w:left="1077" w:hanging="283"/>
      </w:pPr>
      <w:rPr>
        <w:rFonts w:ascii="Times New Roman" w:hAnsi="Times New Roman" w:cs="Times New Roman"/>
      </w:rPr>
    </w:lvl>
  </w:abstractNum>
  <w:abstractNum w:abstractNumId="6">
    <w:nsid w:val="00000010"/>
    <w:multiLevelType w:val="multilevel"/>
    <w:tmpl w:val="B4467F1E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3"/>
    <w:multiLevelType w:val="single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5"/>
    <w:multiLevelType w:val="multi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13"/>
      </w:pPr>
    </w:lvl>
    <w:lvl w:ilvl="1">
      <w:start w:val="1"/>
      <w:numFmt w:val="lowerLetter"/>
      <w:lvlText w:val="%2)"/>
      <w:lvlJc w:val="left"/>
      <w:pPr>
        <w:tabs>
          <w:tab w:val="num" w:pos="1267"/>
        </w:tabs>
        <w:ind w:left="1191" w:hanging="284"/>
      </w:pPr>
    </w:lvl>
    <w:lvl w:ilvl="2">
      <w:start w:val="1"/>
      <w:numFmt w:val="decimal"/>
      <w:lvlText w:val="%3."/>
      <w:lvlJc w:val="left"/>
      <w:pPr>
        <w:tabs>
          <w:tab w:val="num" w:pos="712"/>
        </w:tabs>
        <w:ind w:left="709" w:hanging="357"/>
      </w:pPr>
    </w:lvl>
    <w:lvl w:ilvl="3">
      <w:start w:val="1"/>
      <w:numFmt w:val="decimal"/>
      <w:lvlText w:val="%4."/>
      <w:lvlJc w:val="left"/>
      <w:pPr>
        <w:tabs>
          <w:tab w:val="num" w:pos="950"/>
        </w:tabs>
        <w:ind w:left="816" w:hanging="226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8"/>
    <w:multiLevelType w:val="multilevel"/>
    <w:tmpl w:val="421A5DC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357" w:firstLine="0"/>
      </w:pPr>
    </w:lvl>
    <w:lvl w:ilvl="1">
      <w:start w:val="1"/>
      <w:numFmt w:val="lowerLetter"/>
      <w:lvlText w:val="%2)"/>
      <w:lvlJc w:val="left"/>
      <w:pPr>
        <w:tabs>
          <w:tab w:val="num" w:pos="1834"/>
        </w:tabs>
        <w:ind w:left="1758" w:hanging="284"/>
      </w:pPr>
    </w:lvl>
    <w:lvl w:ilvl="2">
      <w:start w:val="1"/>
      <w:numFmt w:val="decimal"/>
      <w:lvlText w:val="%3.)"/>
      <w:lvlJc w:val="left"/>
      <w:pPr>
        <w:tabs>
          <w:tab w:val="num" w:pos="1279"/>
        </w:tabs>
        <w:ind w:left="1276" w:hanging="357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383" w:hanging="226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00000019"/>
    <w:multiLevelType w:val="singleLevel"/>
    <w:tmpl w:val="00000019"/>
    <w:name w:val="WW8Num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11">
    <w:nsid w:val="0000001A"/>
    <w:multiLevelType w:val="singleLevel"/>
    <w:tmpl w:val="D7C418B8"/>
    <w:name w:val="WW8Num32"/>
    <w:lvl w:ilvl="0">
      <w:start w:val="1"/>
      <w:numFmt w:val="decimal"/>
      <w:lvlText w:val="%1."/>
      <w:lvlJc w:val="left"/>
      <w:pPr>
        <w:tabs>
          <w:tab w:val="num" w:pos="1134"/>
        </w:tabs>
        <w:ind w:left="1077" w:hanging="283"/>
      </w:pPr>
      <w:rPr>
        <w:rFonts w:ascii="Times New Roman" w:eastAsia="Times New Roman" w:hAnsi="Times New Roman" w:cs="Times New Roman"/>
      </w:rPr>
    </w:lvl>
  </w:abstractNum>
  <w:abstractNum w:abstractNumId="12">
    <w:nsid w:val="0000001C"/>
    <w:multiLevelType w:val="singleLevel"/>
    <w:tmpl w:val="0000001C"/>
    <w:name w:val="WW8Num34"/>
    <w:lvl w:ilvl="0">
      <w:start w:val="1"/>
      <w:numFmt w:val="lowerLetter"/>
      <w:lvlText w:val="%1)"/>
      <w:lvlJc w:val="left"/>
      <w:pPr>
        <w:tabs>
          <w:tab w:val="num" w:pos="1048"/>
        </w:tabs>
        <w:ind w:left="1105" w:hanging="397"/>
      </w:pPr>
    </w:lvl>
  </w:abstractNum>
  <w:abstractNum w:abstractNumId="13">
    <w:nsid w:val="00000027"/>
    <w:multiLevelType w:val="singleLevel"/>
    <w:tmpl w:val="00000027"/>
    <w:name w:val="WW8Num4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14">
    <w:nsid w:val="00000029"/>
    <w:multiLevelType w:val="singleLevel"/>
    <w:tmpl w:val="00000029"/>
    <w:name w:val="WW8Num51"/>
    <w:lvl w:ilvl="0">
      <w:start w:val="1"/>
      <w:numFmt w:val="lowerLetter"/>
      <w:lvlText w:val="%1)"/>
      <w:lvlJc w:val="left"/>
      <w:pPr>
        <w:tabs>
          <w:tab w:val="num" w:pos="1457"/>
        </w:tabs>
        <w:ind w:left="1514" w:hanging="397"/>
      </w:pPr>
    </w:lvl>
  </w:abstractNum>
  <w:abstractNum w:abstractNumId="15">
    <w:nsid w:val="0000002D"/>
    <w:multiLevelType w:val="singleLevel"/>
    <w:tmpl w:val="0000002D"/>
    <w:name w:val="WW8Num57"/>
    <w:lvl w:ilvl="0">
      <w:start w:val="1"/>
      <w:numFmt w:val="lowerLetter"/>
      <w:lvlText w:val="%1)"/>
      <w:lvlJc w:val="left"/>
      <w:pPr>
        <w:tabs>
          <w:tab w:val="num" w:pos="1335"/>
        </w:tabs>
        <w:ind w:left="1335" w:hanging="360"/>
      </w:pPr>
    </w:lvl>
  </w:abstractNum>
  <w:abstractNum w:abstractNumId="16">
    <w:nsid w:val="0000002E"/>
    <w:multiLevelType w:val="singleLevel"/>
    <w:tmpl w:val="0000002E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7">
    <w:nsid w:val="00000030"/>
    <w:multiLevelType w:val="singleLevel"/>
    <w:tmpl w:val="00000030"/>
    <w:name w:val="WW8Num61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</w:rPr>
    </w:lvl>
  </w:abstractNum>
  <w:abstractNum w:abstractNumId="18">
    <w:nsid w:val="00000031"/>
    <w:multiLevelType w:val="multilevel"/>
    <w:tmpl w:val="5C1AEBA0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32"/>
    <w:multiLevelType w:val="singleLevel"/>
    <w:tmpl w:val="00000032"/>
    <w:name w:val="WW8Num63"/>
    <w:lvl w:ilvl="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/>
      </w:rPr>
    </w:lvl>
  </w:abstractNum>
  <w:abstractNum w:abstractNumId="20">
    <w:nsid w:val="00000035"/>
    <w:multiLevelType w:val="multilevel"/>
    <w:tmpl w:val="00000035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680" w:hanging="323"/>
      </w:pPr>
    </w:lvl>
    <w:lvl w:ilvl="1">
      <w:start w:val="1"/>
      <w:numFmt w:val="bullet"/>
      <w:lvlText w:val="-"/>
      <w:lvlJc w:val="left"/>
      <w:pPr>
        <w:tabs>
          <w:tab w:val="num" w:pos="1134"/>
        </w:tabs>
        <w:ind w:left="1077" w:hanging="283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</w:lvl>
  </w:abstractNum>
  <w:abstractNum w:abstractNumId="21">
    <w:nsid w:val="033B2798"/>
    <w:multiLevelType w:val="hybridMultilevel"/>
    <w:tmpl w:val="9F60926E"/>
    <w:lvl w:ilvl="0" w:tplc="312E09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5390F54"/>
    <w:multiLevelType w:val="hybridMultilevel"/>
    <w:tmpl w:val="A47A5F3E"/>
    <w:lvl w:ilvl="0" w:tplc="A41098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5541A3A"/>
    <w:multiLevelType w:val="hybridMultilevel"/>
    <w:tmpl w:val="B8D43E3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08D6383E"/>
    <w:multiLevelType w:val="hybridMultilevel"/>
    <w:tmpl w:val="319C9F18"/>
    <w:lvl w:ilvl="0" w:tplc="2F203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A080AD8"/>
    <w:multiLevelType w:val="hybridMultilevel"/>
    <w:tmpl w:val="514C3662"/>
    <w:lvl w:ilvl="0" w:tplc="A410984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A410984E">
      <w:start w:val="1"/>
      <w:numFmt w:val="bullet"/>
      <w:lvlText w:val="-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0CFC4611"/>
    <w:multiLevelType w:val="hybridMultilevel"/>
    <w:tmpl w:val="E0E07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D896E65"/>
    <w:multiLevelType w:val="hybridMultilevel"/>
    <w:tmpl w:val="E7F4099C"/>
    <w:lvl w:ilvl="0" w:tplc="EBD4BF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DDB446C"/>
    <w:multiLevelType w:val="hybridMultilevel"/>
    <w:tmpl w:val="6D42DD6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0F166251"/>
    <w:multiLevelType w:val="hybridMultilevel"/>
    <w:tmpl w:val="2DD0E2A0"/>
    <w:lvl w:ilvl="0" w:tplc="69BEF66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2FC03F6"/>
    <w:multiLevelType w:val="hybridMultilevel"/>
    <w:tmpl w:val="E1D6523C"/>
    <w:lvl w:ilvl="0" w:tplc="A41098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46C2F3A"/>
    <w:multiLevelType w:val="hybridMultilevel"/>
    <w:tmpl w:val="C888C826"/>
    <w:lvl w:ilvl="0" w:tplc="B8B6C9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16F56C39"/>
    <w:multiLevelType w:val="hybridMultilevel"/>
    <w:tmpl w:val="153887FA"/>
    <w:lvl w:ilvl="0" w:tplc="A410984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A410984E">
      <w:start w:val="1"/>
      <w:numFmt w:val="bullet"/>
      <w:lvlText w:val="-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179573DD"/>
    <w:multiLevelType w:val="hybridMultilevel"/>
    <w:tmpl w:val="3490FB90"/>
    <w:lvl w:ilvl="0" w:tplc="A41098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17DE4AD3"/>
    <w:multiLevelType w:val="hybridMultilevel"/>
    <w:tmpl w:val="40A2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BF0A8F"/>
    <w:multiLevelType w:val="hybridMultilevel"/>
    <w:tmpl w:val="6AAA7EB8"/>
    <w:lvl w:ilvl="0" w:tplc="A410984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A410984E">
      <w:start w:val="1"/>
      <w:numFmt w:val="bullet"/>
      <w:lvlText w:val="-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19A03460"/>
    <w:multiLevelType w:val="hybridMultilevel"/>
    <w:tmpl w:val="050CD904"/>
    <w:lvl w:ilvl="0" w:tplc="88081E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A410984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1AE043F8"/>
    <w:multiLevelType w:val="multilevel"/>
    <w:tmpl w:val="627CAF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8" w:hanging="51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8">
    <w:nsid w:val="1BAA7546"/>
    <w:multiLevelType w:val="hybridMultilevel"/>
    <w:tmpl w:val="B908F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FBD4F91"/>
    <w:multiLevelType w:val="hybridMultilevel"/>
    <w:tmpl w:val="8A2EB2F0"/>
    <w:lvl w:ilvl="0" w:tplc="A41098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21277F71"/>
    <w:multiLevelType w:val="hybridMultilevel"/>
    <w:tmpl w:val="E1D086E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21E623CF"/>
    <w:multiLevelType w:val="hybridMultilevel"/>
    <w:tmpl w:val="01B61DBE"/>
    <w:lvl w:ilvl="0" w:tplc="A41098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41098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29E3E7A"/>
    <w:multiLevelType w:val="hybridMultilevel"/>
    <w:tmpl w:val="70AE2DC8"/>
    <w:lvl w:ilvl="0" w:tplc="A41098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2310544C"/>
    <w:multiLevelType w:val="hybridMultilevel"/>
    <w:tmpl w:val="E242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AD6561"/>
    <w:multiLevelType w:val="multilevel"/>
    <w:tmpl w:val="104C89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>
    <w:nsid w:val="23D55593"/>
    <w:multiLevelType w:val="hybridMultilevel"/>
    <w:tmpl w:val="71B8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1E47AC"/>
    <w:multiLevelType w:val="hybridMultilevel"/>
    <w:tmpl w:val="90463D4C"/>
    <w:lvl w:ilvl="0" w:tplc="9D3456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26860D83"/>
    <w:multiLevelType w:val="hybridMultilevel"/>
    <w:tmpl w:val="BA5A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6A4F9D"/>
    <w:multiLevelType w:val="hybridMultilevel"/>
    <w:tmpl w:val="07BC011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>
    <w:nsid w:val="2A2A48EE"/>
    <w:multiLevelType w:val="hybridMultilevel"/>
    <w:tmpl w:val="1EF4F0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C125A1D"/>
    <w:multiLevelType w:val="hybridMultilevel"/>
    <w:tmpl w:val="815057DE"/>
    <w:lvl w:ilvl="0" w:tplc="A41098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D735840"/>
    <w:multiLevelType w:val="multilevel"/>
    <w:tmpl w:val="B10CC9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2">
    <w:nsid w:val="2F505A33"/>
    <w:multiLevelType w:val="hybridMultilevel"/>
    <w:tmpl w:val="B0B0DFAC"/>
    <w:lvl w:ilvl="0" w:tplc="A41098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0846DB0"/>
    <w:multiLevelType w:val="hybridMultilevel"/>
    <w:tmpl w:val="579E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4D0F76"/>
    <w:multiLevelType w:val="hybridMultilevel"/>
    <w:tmpl w:val="B3543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6C2DFC"/>
    <w:multiLevelType w:val="hybridMultilevel"/>
    <w:tmpl w:val="C202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EB3B37"/>
    <w:multiLevelType w:val="hybridMultilevel"/>
    <w:tmpl w:val="A0624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4A1C5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2BB6596"/>
    <w:multiLevelType w:val="hybridMultilevel"/>
    <w:tmpl w:val="88FA4634"/>
    <w:lvl w:ilvl="0" w:tplc="8F22A60C">
      <w:start w:val="1"/>
      <w:numFmt w:val="decimal"/>
      <w:lvlText w:val="%1)"/>
      <w:lvlJc w:val="left"/>
      <w:pPr>
        <w:tabs>
          <w:tab w:val="num" w:pos="984"/>
        </w:tabs>
        <w:ind w:left="908" w:hanging="28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430409"/>
    <w:multiLevelType w:val="hybridMultilevel"/>
    <w:tmpl w:val="9DAA1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6822A6"/>
    <w:multiLevelType w:val="hybridMultilevel"/>
    <w:tmpl w:val="D354B484"/>
    <w:lvl w:ilvl="0" w:tplc="A410984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>
    <w:nsid w:val="3A8F336B"/>
    <w:multiLevelType w:val="hybridMultilevel"/>
    <w:tmpl w:val="66565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C9A319C"/>
    <w:multiLevelType w:val="hybridMultilevel"/>
    <w:tmpl w:val="E04EBC58"/>
    <w:lvl w:ilvl="0" w:tplc="88081E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DB8A4E2">
      <w:start w:val="6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3F352236"/>
    <w:multiLevelType w:val="hybridMultilevel"/>
    <w:tmpl w:val="EF146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0416A7"/>
    <w:multiLevelType w:val="hybridMultilevel"/>
    <w:tmpl w:val="6598F960"/>
    <w:lvl w:ilvl="0" w:tplc="88081E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A410984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41755F83"/>
    <w:multiLevelType w:val="hybridMultilevel"/>
    <w:tmpl w:val="79E0E586"/>
    <w:lvl w:ilvl="0" w:tplc="D426550C">
      <w:start w:val="10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41977870"/>
    <w:multiLevelType w:val="hybridMultilevel"/>
    <w:tmpl w:val="75442EB0"/>
    <w:lvl w:ilvl="0" w:tplc="A410984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6">
    <w:nsid w:val="43071ADE"/>
    <w:multiLevelType w:val="hybridMultilevel"/>
    <w:tmpl w:val="94D4F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4FA5C3F"/>
    <w:multiLevelType w:val="hybridMultilevel"/>
    <w:tmpl w:val="0E9A9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AA4B88"/>
    <w:multiLevelType w:val="hybridMultilevel"/>
    <w:tmpl w:val="DDBC272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>
    <w:nsid w:val="46CC404B"/>
    <w:multiLevelType w:val="multilevel"/>
    <w:tmpl w:val="A1E4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0">
    <w:nsid w:val="46DB0225"/>
    <w:multiLevelType w:val="hybridMultilevel"/>
    <w:tmpl w:val="C3BE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695054"/>
    <w:multiLevelType w:val="hybridMultilevel"/>
    <w:tmpl w:val="D3CCF8CC"/>
    <w:lvl w:ilvl="0" w:tplc="88081E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A410984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48047BE7"/>
    <w:multiLevelType w:val="hybridMultilevel"/>
    <w:tmpl w:val="752ED104"/>
    <w:lvl w:ilvl="0" w:tplc="A41098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4B134BFD"/>
    <w:multiLevelType w:val="hybridMultilevel"/>
    <w:tmpl w:val="DB34099E"/>
    <w:lvl w:ilvl="0" w:tplc="A41098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41098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F7E6248"/>
    <w:multiLevelType w:val="hybridMultilevel"/>
    <w:tmpl w:val="4D146DB8"/>
    <w:lvl w:ilvl="0" w:tplc="E69C9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227761C"/>
    <w:multiLevelType w:val="hybridMultilevel"/>
    <w:tmpl w:val="7E98ECF4"/>
    <w:lvl w:ilvl="0" w:tplc="A168A3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>
    <w:nsid w:val="52321FEC"/>
    <w:multiLevelType w:val="hybridMultilevel"/>
    <w:tmpl w:val="BC907F5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>
    <w:nsid w:val="52FA787E"/>
    <w:multiLevelType w:val="hybridMultilevel"/>
    <w:tmpl w:val="85E40BB2"/>
    <w:lvl w:ilvl="0" w:tplc="A410984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>
    <w:nsid w:val="554A3E24"/>
    <w:multiLevelType w:val="hybridMultilevel"/>
    <w:tmpl w:val="54BAC9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55FA1EFB"/>
    <w:multiLevelType w:val="hybridMultilevel"/>
    <w:tmpl w:val="88E4F89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7372E6E"/>
    <w:multiLevelType w:val="hybridMultilevel"/>
    <w:tmpl w:val="0EFC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76C2016"/>
    <w:multiLevelType w:val="hybridMultilevel"/>
    <w:tmpl w:val="67E66060"/>
    <w:lvl w:ilvl="0" w:tplc="A41098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87A02A3"/>
    <w:multiLevelType w:val="hybridMultilevel"/>
    <w:tmpl w:val="8E5CDD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3">
    <w:nsid w:val="59E60F33"/>
    <w:multiLevelType w:val="hybridMultilevel"/>
    <w:tmpl w:val="AE6A90C2"/>
    <w:lvl w:ilvl="0" w:tplc="3EAA52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5A7463F2"/>
    <w:multiLevelType w:val="hybridMultilevel"/>
    <w:tmpl w:val="F57C5718"/>
    <w:lvl w:ilvl="0" w:tplc="A410984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>
    <w:nsid w:val="5AF82725"/>
    <w:multiLevelType w:val="hybridMultilevel"/>
    <w:tmpl w:val="D49871D0"/>
    <w:lvl w:ilvl="0" w:tplc="A410984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6">
    <w:nsid w:val="5E5F2B72"/>
    <w:multiLevelType w:val="hybridMultilevel"/>
    <w:tmpl w:val="F2AA2E7C"/>
    <w:lvl w:ilvl="0" w:tplc="398C01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>
    <w:nsid w:val="5FDC349F"/>
    <w:multiLevelType w:val="hybridMultilevel"/>
    <w:tmpl w:val="D7964E5E"/>
    <w:lvl w:ilvl="0" w:tplc="A410984E">
      <w:start w:val="1"/>
      <w:numFmt w:val="bullet"/>
      <w:lvlText w:val="-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8">
    <w:nsid w:val="60ED1EAF"/>
    <w:multiLevelType w:val="hybridMultilevel"/>
    <w:tmpl w:val="CF349DC8"/>
    <w:lvl w:ilvl="0" w:tplc="A410984E">
      <w:start w:val="1"/>
      <w:numFmt w:val="bullet"/>
      <w:lvlText w:val="-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9">
    <w:nsid w:val="62146D76"/>
    <w:multiLevelType w:val="hybridMultilevel"/>
    <w:tmpl w:val="941C9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C70C79"/>
    <w:multiLevelType w:val="hybridMultilevel"/>
    <w:tmpl w:val="7E14350C"/>
    <w:lvl w:ilvl="0" w:tplc="A410984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1">
    <w:nsid w:val="641B2C3C"/>
    <w:multiLevelType w:val="hybridMultilevel"/>
    <w:tmpl w:val="58621F6E"/>
    <w:lvl w:ilvl="0" w:tplc="88081E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A410984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50E07B7"/>
    <w:multiLevelType w:val="hybridMultilevel"/>
    <w:tmpl w:val="72A2158A"/>
    <w:lvl w:ilvl="0" w:tplc="A410984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65B6462D"/>
    <w:multiLevelType w:val="hybridMultilevel"/>
    <w:tmpl w:val="E314379E"/>
    <w:lvl w:ilvl="0" w:tplc="A410984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4">
    <w:nsid w:val="664E1C41"/>
    <w:multiLevelType w:val="hybridMultilevel"/>
    <w:tmpl w:val="9D9E5954"/>
    <w:lvl w:ilvl="0" w:tplc="E0CEC4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>
    <w:nsid w:val="66BC0F45"/>
    <w:multiLevelType w:val="hybridMultilevel"/>
    <w:tmpl w:val="D09A28D0"/>
    <w:lvl w:ilvl="0" w:tplc="A41098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6708643C"/>
    <w:multiLevelType w:val="hybridMultilevel"/>
    <w:tmpl w:val="1610C6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76D084E"/>
    <w:multiLevelType w:val="multilevel"/>
    <w:tmpl w:val="F9FA7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8">
    <w:nsid w:val="67B848B1"/>
    <w:multiLevelType w:val="hybridMultilevel"/>
    <w:tmpl w:val="5C8254DE"/>
    <w:lvl w:ilvl="0" w:tplc="A25AC1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67D4748A"/>
    <w:multiLevelType w:val="hybridMultilevel"/>
    <w:tmpl w:val="4860E702"/>
    <w:lvl w:ilvl="0" w:tplc="A41098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41098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80259B4"/>
    <w:multiLevelType w:val="hybridMultilevel"/>
    <w:tmpl w:val="437A2998"/>
    <w:lvl w:ilvl="0" w:tplc="88081E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A410984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6AD52BC8"/>
    <w:multiLevelType w:val="hybridMultilevel"/>
    <w:tmpl w:val="7A8A8D54"/>
    <w:lvl w:ilvl="0" w:tplc="746497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2">
    <w:nsid w:val="6B1608B4"/>
    <w:multiLevelType w:val="hybridMultilevel"/>
    <w:tmpl w:val="3FE21656"/>
    <w:lvl w:ilvl="0" w:tplc="A410984E">
      <w:start w:val="1"/>
      <w:numFmt w:val="bullet"/>
      <w:lvlText w:val="-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3">
    <w:nsid w:val="6B5162B3"/>
    <w:multiLevelType w:val="hybridMultilevel"/>
    <w:tmpl w:val="5DDAD0D4"/>
    <w:lvl w:ilvl="0" w:tplc="A410984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A410984E">
      <w:start w:val="1"/>
      <w:numFmt w:val="bullet"/>
      <w:lvlText w:val="-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4">
    <w:nsid w:val="6D5D6636"/>
    <w:multiLevelType w:val="multilevel"/>
    <w:tmpl w:val="F662B63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5">
    <w:nsid w:val="705E1B23"/>
    <w:multiLevelType w:val="hybridMultilevel"/>
    <w:tmpl w:val="640A2EE2"/>
    <w:lvl w:ilvl="0" w:tplc="A410984E">
      <w:start w:val="1"/>
      <w:numFmt w:val="bullet"/>
      <w:lvlText w:val="-"/>
      <w:lvlJc w:val="left"/>
      <w:pPr>
        <w:ind w:left="11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6">
    <w:nsid w:val="71D253BC"/>
    <w:multiLevelType w:val="hybridMultilevel"/>
    <w:tmpl w:val="4DAC4BD2"/>
    <w:lvl w:ilvl="0" w:tplc="83AA9DBC">
      <w:start w:val="1"/>
      <w:numFmt w:val="decimal"/>
      <w:lvlText w:val="%1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1" w:tplc="4878A888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1EF1E97"/>
    <w:multiLevelType w:val="hybridMultilevel"/>
    <w:tmpl w:val="5EB81712"/>
    <w:lvl w:ilvl="0" w:tplc="88081E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A410984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3C76DEE"/>
    <w:multiLevelType w:val="hybridMultilevel"/>
    <w:tmpl w:val="441A2228"/>
    <w:lvl w:ilvl="0" w:tplc="5C745CA8">
      <w:start w:val="1"/>
      <w:numFmt w:val="decimal"/>
      <w:lvlText w:val="%1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9">
    <w:nsid w:val="74A10FD2"/>
    <w:multiLevelType w:val="hybridMultilevel"/>
    <w:tmpl w:val="33AA91B0"/>
    <w:lvl w:ilvl="0" w:tplc="A410984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A410984E">
      <w:start w:val="1"/>
      <w:numFmt w:val="bullet"/>
      <w:lvlText w:val="-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0">
    <w:nsid w:val="75EC25C7"/>
    <w:multiLevelType w:val="hybridMultilevel"/>
    <w:tmpl w:val="EE803746"/>
    <w:lvl w:ilvl="0" w:tplc="A410984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A410984E">
      <w:start w:val="1"/>
      <w:numFmt w:val="bullet"/>
      <w:lvlText w:val="-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1">
    <w:nsid w:val="78541173"/>
    <w:multiLevelType w:val="hybridMultilevel"/>
    <w:tmpl w:val="1AF81C40"/>
    <w:lvl w:ilvl="0" w:tplc="E6D2B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78ED7202"/>
    <w:multiLevelType w:val="hybridMultilevel"/>
    <w:tmpl w:val="12C6841A"/>
    <w:lvl w:ilvl="0" w:tplc="A410984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3">
    <w:nsid w:val="7A276D2C"/>
    <w:multiLevelType w:val="hybridMultilevel"/>
    <w:tmpl w:val="01BE4AEA"/>
    <w:lvl w:ilvl="0" w:tplc="A410984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>
    <w:nsid w:val="7AE04595"/>
    <w:multiLevelType w:val="hybridMultilevel"/>
    <w:tmpl w:val="3E86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B577B87"/>
    <w:multiLevelType w:val="hybridMultilevel"/>
    <w:tmpl w:val="5810BA68"/>
    <w:lvl w:ilvl="0" w:tplc="A41098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41098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CBB77A6"/>
    <w:multiLevelType w:val="hybridMultilevel"/>
    <w:tmpl w:val="56102494"/>
    <w:lvl w:ilvl="0" w:tplc="5C745CA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5E74EC7C">
      <w:start w:val="1"/>
      <w:numFmt w:val="decimal"/>
      <w:lvlText w:val="%2)"/>
      <w:lvlJc w:val="left"/>
      <w:pPr>
        <w:tabs>
          <w:tab w:val="num" w:pos="1591"/>
        </w:tabs>
        <w:ind w:left="1591" w:hanging="511"/>
      </w:pPr>
      <w:rPr>
        <w:rFonts w:ascii="Times New Roman" w:eastAsia="Times New Roman" w:hAnsi="Times New Roman" w:cs="Times New Roman" w:hint="default"/>
      </w:rPr>
    </w:lvl>
    <w:lvl w:ilvl="2" w:tplc="8BC6AF2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9C276EA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D050A3B"/>
    <w:multiLevelType w:val="hybridMultilevel"/>
    <w:tmpl w:val="33C2F738"/>
    <w:lvl w:ilvl="0" w:tplc="A410984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8">
    <w:nsid w:val="7F1A6868"/>
    <w:multiLevelType w:val="hybridMultilevel"/>
    <w:tmpl w:val="43CEA416"/>
    <w:lvl w:ilvl="0" w:tplc="88081E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A410984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55"/>
  </w:num>
  <w:num w:numId="3">
    <w:abstractNumId w:val="108"/>
  </w:num>
  <w:num w:numId="4">
    <w:abstractNumId w:val="69"/>
  </w:num>
  <w:num w:numId="5">
    <w:abstractNumId w:val="70"/>
  </w:num>
  <w:num w:numId="6">
    <w:abstractNumId w:val="45"/>
  </w:num>
  <w:num w:numId="7">
    <w:abstractNumId w:val="53"/>
  </w:num>
  <w:num w:numId="8">
    <w:abstractNumId w:val="54"/>
  </w:num>
  <w:num w:numId="9">
    <w:abstractNumId w:val="60"/>
  </w:num>
  <w:num w:numId="10">
    <w:abstractNumId w:val="43"/>
  </w:num>
  <w:num w:numId="11">
    <w:abstractNumId w:val="31"/>
  </w:num>
  <w:num w:numId="12">
    <w:abstractNumId w:val="75"/>
  </w:num>
  <w:num w:numId="13">
    <w:abstractNumId w:val="29"/>
  </w:num>
  <w:num w:numId="14">
    <w:abstractNumId w:val="116"/>
  </w:num>
  <w:num w:numId="15">
    <w:abstractNumId w:val="66"/>
  </w:num>
  <w:num w:numId="16">
    <w:abstractNumId w:val="86"/>
  </w:num>
  <w:num w:numId="17">
    <w:abstractNumId w:val="64"/>
  </w:num>
  <w:num w:numId="18">
    <w:abstractNumId w:val="94"/>
  </w:num>
  <w:num w:numId="19">
    <w:abstractNumId w:val="89"/>
  </w:num>
  <w:num w:numId="20">
    <w:abstractNumId w:val="101"/>
  </w:num>
  <w:num w:numId="21">
    <w:abstractNumId w:val="106"/>
  </w:num>
  <w:num w:numId="22">
    <w:abstractNumId w:val="57"/>
  </w:num>
  <w:num w:numId="23">
    <w:abstractNumId w:val="47"/>
  </w:num>
  <w:num w:numId="24">
    <w:abstractNumId w:val="114"/>
  </w:num>
  <w:num w:numId="25">
    <w:abstractNumId w:val="46"/>
  </w:num>
  <w:num w:numId="26">
    <w:abstractNumId w:val="67"/>
  </w:num>
  <w:num w:numId="27">
    <w:abstractNumId w:val="3"/>
  </w:num>
  <w:num w:numId="28">
    <w:abstractNumId w:val="20"/>
  </w:num>
  <w:num w:numId="29">
    <w:abstractNumId w:val="79"/>
  </w:num>
  <w:num w:numId="30">
    <w:abstractNumId w:val="9"/>
  </w:num>
  <w:num w:numId="31">
    <w:abstractNumId w:val="14"/>
  </w:num>
  <w:num w:numId="32">
    <w:abstractNumId w:val="0"/>
  </w:num>
  <w:num w:numId="33">
    <w:abstractNumId w:val="15"/>
  </w:num>
  <w:num w:numId="34">
    <w:abstractNumId w:val="18"/>
  </w:num>
  <w:num w:numId="35">
    <w:abstractNumId w:val="16"/>
  </w:num>
  <w:num w:numId="36">
    <w:abstractNumId w:val="19"/>
  </w:num>
  <w:num w:numId="37">
    <w:abstractNumId w:val="10"/>
  </w:num>
  <w:num w:numId="38">
    <w:abstractNumId w:val="17"/>
  </w:num>
  <w:num w:numId="39">
    <w:abstractNumId w:val="13"/>
  </w:num>
  <w:num w:numId="40">
    <w:abstractNumId w:val="58"/>
  </w:num>
  <w:num w:numId="41">
    <w:abstractNumId w:val="105"/>
  </w:num>
  <w:num w:numId="42">
    <w:abstractNumId w:val="56"/>
  </w:num>
  <w:num w:numId="43">
    <w:abstractNumId w:val="80"/>
  </w:num>
  <w:num w:numId="44">
    <w:abstractNumId w:val="23"/>
  </w:num>
  <w:num w:numId="45">
    <w:abstractNumId w:val="92"/>
  </w:num>
  <w:num w:numId="46">
    <w:abstractNumId w:val="50"/>
  </w:num>
  <w:num w:numId="47">
    <w:abstractNumId w:val="37"/>
  </w:num>
  <w:num w:numId="48">
    <w:abstractNumId w:val="62"/>
  </w:num>
  <w:num w:numId="49">
    <w:abstractNumId w:val="97"/>
  </w:num>
  <w:num w:numId="50">
    <w:abstractNumId w:val="74"/>
  </w:num>
  <w:num w:numId="51">
    <w:abstractNumId w:val="51"/>
  </w:num>
  <w:num w:numId="52">
    <w:abstractNumId w:val="98"/>
  </w:num>
  <w:num w:numId="53">
    <w:abstractNumId w:val="83"/>
  </w:num>
  <w:num w:numId="54">
    <w:abstractNumId w:val="21"/>
  </w:num>
  <w:num w:numId="55">
    <w:abstractNumId w:val="61"/>
  </w:num>
  <w:num w:numId="56">
    <w:abstractNumId w:val="104"/>
  </w:num>
  <w:num w:numId="57">
    <w:abstractNumId w:val="44"/>
  </w:num>
  <w:num w:numId="58">
    <w:abstractNumId w:val="26"/>
  </w:num>
  <w:num w:numId="59">
    <w:abstractNumId w:val="27"/>
  </w:num>
  <w:num w:numId="60">
    <w:abstractNumId w:val="111"/>
  </w:num>
  <w:num w:numId="61">
    <w:abstractNumId w:val="24"/>
  </w:num>
  <w:num w:numId="62">
    <w:abstractNumId w:val="38"/>
  </w:num>
  <w:num w:numId="63">
    <w:abstractNumId w:val="49"/>
  </w:num>
  <w:num w:numId="64">
    <w:abstractNumId w:val="78"/>
  </w:num>
  <w:num w:numId="65">
    <w:abstractNumId w:val="82"/>
  </w:num>
  <w:num w:numId="66">
    <w:abstractNumId w:val="68"/>
  </w:num>
  <w:num w:numId="67">
    <w:abstractNumId w:val="76"/>
  </w:num>
  <w:num w:numId="68">
    <w:abstractNumId w:val="40"/>
  </w:num>
  <w:num w:numId="69">
    <w:abstractNumId w:val="28"/>
  </w:num>
  <w:num w:numId="70">
    <w:abstractNumId w:val="48"/>
  </w:num>
  <w:num w:numId="71">
    <w:abstractNumId w:val="96"/>
  </w:num>
  <w:num w:numId="72">
    <w:abstractNumId w:val="42"/>
  </w:num>
  <w:num w:numId="73">
    <w:abstractNumId w:val="95"/>
  </w:num>
  <w:num w:numId="74">
    <w:abstractNumId w:val="22"/>
  </w:num>
  <w:num w:numId="75">
    <w:abstractNumId w:val="39"/>
  </w:num>
  <w:num w:numId="76">
    <w:abstractNumId w:val="33"/>
  </w:num>
  <w:num w:numId="77">
    <w:abstractNumId w:val="72"/>
  </w:num>
  <w:num w:numId="78">
    <w:abstractNumId w:val="30"/>
  </w:num>
  <w:num w:numId="79">
    <w:abstractNumId w:val="52"/>
  </w:num>
  <w:num w:numId="80">
    <w:abstractNumId w:val="109"/>
  </w:num>
  <w:num w:numId="81">
    <w:abstractNumId w:val="71"/>
  </w:num>
  <w:num w:numId="82">
    <w:abstractNumId w:val="73"/>
  </w:num>
  <w:num w:numId="83">
    <w:abstractNumId w:val="77"/>
  </w:num>
  <w:num w:numId="84">
    <w:abstractNumId w:val="113"/>
  </w:num>
  <w:num w:numId="85">
    <w:abstractNumId w:val="90"/>
  </w:num>
  <w:num w:numId="86">
    <w:abstractNumId w:val="85"/>
  </w:num>
  <w:num w:numId="87">
    <w:abstractNumId w:val="102"/>
  </w:num>
  <w:num w:numId="88">
    <w:abstractNumId w:val="65"/>
  </w:num>
  <w:num w:numId="89">
    <w:abstractNumId w:val="103"/>
  </w:num>
  <w:num w:numId="90">
    <w:abstractNumId w:val="117"/>
  </w:num>
  <w:num w:numId="91">
    <w:abstractNumId w:val="93"/>
  </w:num>
  <w:num w:numId="92">
    <w:abstractNumId w:val="87"/>
  </w:num>
  <w:num w:numId="93">
    <w:abstractNumId w:val="63"/>
  </w:num>
  <w:num w:numId="94">
    <w:abstractNumId w:val="35"/>
  </w:num>
  <w:num w:numId="95">
    <w:abstractNumId w:val="110"/>
  </w:num>
  <w:num w:numId="96">
    <w:abstractNumId w:val="107"/>
  </w:num>
  <w:num w:numId="97">
    <w:abstractNumId w:val="112"/>
  </w:num>
  <w:num w:numId="98">
    <w:abstractNumId w:val="41"/>
  </w:num>
  <w:num w:numId="99">
    <w:abstractNumId w:val="91"/>
  </w:num>
  <w:num w:numId="100">
    <w:abstractNumId w:val="100"/>
  </w:num>
  <w:num w:numId="101">
    <w:abstractNumId w:val="88"/>
  </w:num>
  <w:num w:numId="102">
    <w:abstractNumId w:val="84"/>
  </w:num>
  <w:num w:numId="103">
    <w:abstractNumId w:val="36"/>
  </w:num>
  <w:num w:numId="104">
    <w:abstractNumId w:val="59"/>
  </w:num>
  <w:num w:numId="105">
    <w:abstractNumId w:val="99"/>
  </w:num>
  <w:num w:numId="106">
    <w:abstractNumId w:val="25"/>
  </w:num>
  <w:num w:numId="107">
    <w:abstractNumId w:val="32"/>
  </w:num>
  <w:num w:numId="108">
    <w:abstractNumId w:val="118"/>
  </w:num>
  <w:num w:numId="109">
    <w:abstractNumId w:val="81"/>
  </w:num>
  <w:num w:numId="110">
    <w:abstractNumId w:val="115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2E"/>
    <w:rsid w:val="00001A42"/>
    <w:rsid w:val="00005FF0"/>
    <w:rsid w:val="00006EBA"/>
    <w:rsid w:val="00021781"/>
    <w:rsid w:val="00021933"/>
    <w:rsid w:val="00022BF4"/>
    <w:rsid w:val="00032B36"/>
    <w:rsid w:val="000332E7"/>
    <w:rsid w:val="000476BE"/>
    <w:rsid w:val="000556FF"/>
    <w:rsid w:val="00060DF9"/>
    <w:rsid w:val="00061161"/>
    <w:rsid w:val="00064E3E"/>
    <w:rsid w:val="00077A26"/>
    <w:rsid w:val="00087412"/>
    <w:rsid w:val="00092654"/>
    <w:rsid w:val="000962DD"/>
    <w:rsid w:val="000B239F"/>
    <w:rsid w:val="000B4FEE"/>
    <w:rsid w:val="000C0DFD"/>
    <w:rsid w:val="000C6073"/>
    <w:rsid w:val="000D5943"/>
    <w:rsid w:val="000E035E"/>
    <w:rsid w:val="000E7567"/>
    <w:rsid w:val="000F1A79"/>
    <w:rsid w:val="000F4656"/>
    <w:rsid w:val="000F4A97"/>
    <w:rsid w:val="000F61F1"/>
    <w:rsid w:val="000F7997"/>
    <w:rsid w:val="00106A45"/>
    <w:rsid w:val="00120B06"/>
    <w:rsid w:val="0012344F"/>
    <w:rsid w:val="00125785"/>
    <w:rsid w:val="001314E3"/>
    <w:rsid w:val="00134F29"/>
    <w:rsid w:val="001454CA"/>
    <w:rsid w:val="00147A50"/>
    <w:rsid w:val="0015347A"/>
    <w:rsid w:val="00157A27"/>
    <w:rsid w:val="00160E81"/>
    <w:rsid w:val="00163B80"/>
    <w:rsid w:val="001830D9"/>
    <w:rsid w:val="00193A64"/>
    <w:rsid w:val="00194495"/>
    <w:rsid w:val="001A25FF"/>
    <w:rsid w:val="001A5281"/>
    <w:rsid w:val="001B7115"/>
    <w:rsid w:val="001B75E5"/>
    <w:rsid w:val="001C0159"/>
    <w:rsid w:val="001C282E"/>
    <w:rsid w:val="001C32EB"/>
    <w:rsid w:val="001D0F45"/>
    <w:rsid w:val="001D29B3"/>
    <w:rsid w:val="001D5A7E"/>
    <w:rsid w:val="001D5CFB"/>
    <w:rsid w:val="001E5493"/>
    <w:rsid w:val="001E7AB9"/>
    <w:rsid w:val="001F1447"/>
    <w:rsid w:val="001F22E0"/>
    <w:rsid w:val="001F6716"/>
    <w:rsid w:val="00201A14"/>
    <w:rsid w:val="00203F5C"/>
    <w:rsid w:val="00231759"/>
    <w:rsid w:val="00233A96"/>
    <w:rsid w:val="00244E45"/>
    <w:rsid w:val="0026263A"/>
    <w:rsid w:val="0026573C"/>
    <w:rsid w:val="0026722F"/>
    <w:rsid w:val="00267B89"/>
    <w:rsid w:val="00272135"/>
    <w:rsid w:val="002814D4"/>
    <w:rsid w:val="00282BE6"/>
    <w:rsid w:val="00285089"/>
    <w:rsid w:val="00286B45"/>
    <w:rsid w:val="002B63E3"/>
    <w:rsid w:val="002C2C07"/>
    <w:rsid w:val="002D1105"/>
    <w:rsid w:val="002D5264"/>
    <w:rsid w:val="002E7C0C"/>
    <w:rsid w:val="002E7CCE"/>
    <w:rsid w:val="002F1C9D"/>
    <w:rsid w:val="0030610E"/>
    <w:rsid w:val="003070B3"/>
    <w:rsid w:val="00307952"/>
    <w:rsid w:val="00307A65"/>
    <w:rsid w:val="003148A0"/>
    <w:rsid w:val="00315254"/>
    <w:rsid w:val="0031799C"/>
    <w:rsid w:val="00323B6F"/>
    <w:rsid w:val="0032455B"/>
    <w:rsid w:val="00332D21"/>
    <w:rsid w:val="003350AD"/>
    <w:rsid w:val="0035122E"/>
    <w:rsid w:val="0036309D"/>
    <w:rsid w:val="00363962"/>
    <w:rsid w:val="00384C1B"/>
    <w:rsid w:val="003A01DE"/>
    <w:rsid w:val="003A228F"/>
    <w:rsid w:val="003A375A"/>
    <w:rsid w:val="003B3E2B"/>
    <w:rsid w:val="003D45C4"/>
    <w:rsid w:val="003F1E7E"/>
    <w:rsid w:val="003F5F6F"/>
    <w:rsid w:val="004001CE"/>
    <w:rsid w:val="00415075"/>
    <w:rsid w:val="004208C4"/>
    <w:rsid w:val="00420995"/>
    <w:rsid w:val="004248BA"/>
    <w:rsid w:val="00432B14"/>
    <w:rsid w:val="00433645"/>
    <w:rsid w:val="00467B96"/>
    <w:rsid w:val="004728F9"/>
    <w:rsid w:val="00476F10"/>
    <w:rsid w:val="00477DF0"/>
    <w:rsid w:val="00480E64"/>
    <w:rsid w:val="00483548"/>
    <w:rsid w:val="00495CD4"/>
    <w:rsid w:val="004A3DAC"/>
    <w:rsid w:val="004B09B3"/>
    <w:rsid w:val="004B559C"/>
    <w:rsid w:val="004D622E"/>
    <w:rsid w:val="004D7E7E"/>
    <w:rsid w:val="004E0D3F"/>
    <w:rsid w:val="004E1E57"/>
    <w:rsid w:val="004E4AFD"/>
    <w:rsid w:val="004E7273"/>
    <w:rsid w:val="004F514D"/>
    <w:rsid w:val="00502715"/>
    <w:rsid w:val="00506BE8"/>
    <w:rsid w:val="00507513"/>
    <w:rsid w:val="00514E65"/>
    <w:rsid w:val="005211BD"/>
    <w:rsid w:val="00524C1F"/>
    <w:rsid w:val="00530E5F"/>
    <w:rsid w:val="00533E1A"/>
    <w:rsid w:val="005358F3"/>
    <w:rsid w:val="00541F0D"/>
    <w:rsid w:val="00543F6B"/>
    <w:rsid w:val="00546D97"/>
    <w:rsid w:val="005654B3"/>
    <w:rsid w:val="00571D24"/>
    <w:rsid w:val="005733A8"/>
    <w:rsid w:val="00575B52"/>
    <w:rsid w:val="005777E8"/>
    <w:rsid w:val="005903B0"/>
    <w:rsid w:val="00590456"/>
    <w:rsid w:val="00593CA2"/>
    <w:rsid w:val="005B1B2B"/>
    <w:rsid w:val="005B70A9"/>
    <w:rsid w:val="005C0036"/>
    <w:rsid w:val="005C01D5"/>
    <w:rsid w:val="005C777D"/>
    <w:rsid w:val="005D4338"/>
    <w:rsid w:val="005D7884"/>
    <w:rsid w:val="005E6F6A"/>
    <w:rsid w:val="005F24AF"/>
    <w:rsid w:val="005F2FC9"/>
    <w:rsid w:val="005F66EA"/>
    <w:rsid w:val="00600450"/>
    <w:rsid w:val="00600EF3"/>
    <w:rsid w:val="00604914"/>
    <w:rsid w:val="00605C0F"/>
    <w:rsid w:val="00607120"/>
    <w:rsid w:val="0061026B"/>
    <w:rsid w:val="006102F3"/>
    <w:rsid w:val="0061342E"/>
    <w:rsid w:val="00621F59"/>
    <w:rsid w:val="00624D32"/>
    <w:rsid w:val="006309CE"/>
    <w:rsid w:val="00637F82"/>
    <w:rsid w:val="00650562"/>
    <w:rsid w:val="00655111"/>
    <w:rsid w:val="00662170"/>
    <w:rsid w:val="0066399D"/>
    <w:rsid w:val="00670CF2"/>
    <w:rsid w:val="006745E7"/>
    <w:rsid w:val="00683B10"/>
    <w:rsid w:val="006874AF"/>
    <w:rsid w:val="006924FC"/>
    <w:rsid w:val="006B14C4"/>
    <w:rsid w:val="006C31A7"/>
    <w:rsid w:val="006D377E"/>
    <w:rsid w:val="006E2F37"/>
    <w:rsid w:val="006E45AF"/>
    <w:rsid w:val="006E690D"/>
    <w:rsid w:val="006F1232"/>
    <w:rsid w:val="00700A0C"/>
    <w:rsid w:val="00700CFB"/>
    <w:rsid w:val="007104FF"/>
    <w:rsid w:val="00714604"/>
    <w:rsid w:val="007221C2"/>
    <w:rsid w:val="007249C9"/>
    <w:rsid w:val="00736C70"/>
    <w:rsid w:val="007419A7"/>
    <w:rsid w:val="00741AEA"/>
    <w:rsid w:val="0076328D"/>
    <w:rsid w:val="00763D13"/>
    <w:rsid w:val="00771949"/>
    <w:rsid w:val="00777384"/>
    <w:rsid w:val="00785602"/>
    <w:rsid w:val="00792C7D"/>
    <w:rsid w:val="0079384F"/>
    <w:rsid w:val="007967E8"/>
    <w:rsid w:val="00796FC0"/>
    <w:rsid w:val="007A6377"/>
    <w:rsid w:val="007B1B06"/>
    <w:rsid w:val="007B58EC"/>
    <w:rsid w:val="007B7AB2"/>
    <w:rsid w:val="007C4FCA"/>
    <w:rsid w:val="007E7C63"/>
    <w:rsid w:val="00810CFD"/>
    <w:rsid w:val="00825947"/>
    <w:rsid w:val="0082703A"/>
    <w:rsid w:val="00830332"/>
    <w:rsid w:val="00841BF9"/>
    <w:rsid w:val="00863839"/>
    <w:rsid w:val="00864D5E"/>
    <w:rsid w:val="008677D5"/>
    <w:rsid w:val="00870C7E"/>
    <w:rsid w:val="00872F52"/>
    <w:rsid w:val="00875A68"/>
    <w:rsid w:val="008825B0"/>
    <w:rsid w:val="00884EDC"/>
    <w:rsid w:val="00891EB6"/>
    <w:rsid w:val="00895CAC"/>
    <w:rsid w:val="00896EA0"/>
    <w:rsid w:val="008A1FEF"/>
    <w:rsid w:val="008B012C"/>
    <w:rsid w:val="008B2327"/>
    <w:rsid w:val="008B47DE"/>
    <w:rsid w:val="008C1C46"/>
    <w:rsid w:val="008C359E"/>
    <w:rsid w:val="008C7F72"/>
    <w:rsid w:val="008D3807"/>
    <w:rsid w:val="008E0B26"/>
    <w:rsid w:val="00900C07"/>
    <w:rsid w:val="00911A2C"/>
    <w:rsid w:val="00914C3E"/>
    <w:rsid w:val="00916AC0"/>
    <w:rsid w:val="00924952"/>
    <w:rsid w:val="0093010F"/>
    <w:rsid w:val="00944D5E"/>
    <w:rsid w:val="00956023"/>
    <w:rsid w:val="009647AE"/>
    <w:rsid w:val="0097316D"/>
    <w:rsid w:val="00974B80"/>
    <w:rsid w:val="009840CF"/>
    <w:rsid w:val="00991393"/>
    <w:rsid w:val="0099145A"/>
    <w:rsid w:val="00994B18"/>
    <w:rsid w:val="009952BD"/>
    <w:rsid w:val="00995972"/>
    <w:rsid w:val="009A77D7"/>
    <w:rsid w:val="009C5828"/>
    <w:rsid w:val="009C78D0"/>
    <w:rsid w:val="009D17A7"/>
    <w:rsid w:val="009D44DB"/>
    <w:rsid w:val="009D6FD5"/>
    <w:rsid w:val="009F4529"/>
    <w:rsid w:val="00A0649F"/>
    <w:rsid w:val="00A16F3A"/>
    <w:rsid w:val="00A20187"/>
    <w:rsid w:val="00A2049C"/>
    <w:rsid w:val="00A210E0"/>
    <w:rsid w:val="00A23113"/>
    <w:rsid w:val="00A24011"/>
    <w:rsid w:val="00A2720F"/>
    <w:rsid w:val="00A33A0A"/>
    <w:rsid w:val="00A462C3"/>
    <w:rsid w:val="00A47058"/>
    <w:rsid w:val="00A512F2"/>
    <w:rsid w:val="00A6029F"/>
    <w:rsid w:val="00A71628"/>
    <w:rsid w:val="00A71825"/>
    <w:rsid w:val="00A979B8"/>
    <w:rsid w:val="00AA17DD"/>
    <w:rsid w:val="00AA389B"/>
    <w:rsid w:val="00AA797C"/>
    <w:rsid w:val="00AB071C"/>
    <w:rsid w:val="00AB1640"/>
    <w:rsid w:val="00AC3529"/>
    <w:rsid w:val="00AC433A"/>
    <w:rsid w:val="00AC4FDD"/>
    <w:rsid w:val="00AD571C"/>
    <w:rsid w:val="00AD67E5"/>
    <w:rsid w:val="00AE14E7"/>
    <w:rsid w:val="00AE5E3A"/>
    <w:rsid w:val="00AF657C"/>
    <w:rsid w:val="00B01145"/>
    <w:rsid w:val="00B0138B"/>
    <w:rsid w:val="00B13D48"/>
    <w:rsid w:val="00B166CA"/>
    <w:rsid w:val="00B206BA"/>
    <w:rsid w:val="00B26322"/>
    <w:rsid w:val="00B31535"/>
    <w:rsid w:val="00B33B8C"/>
    <w:rsid w:val="00B36730"/>
    <w:rsid w:val="00B373BE"/>
    <w:rsid w:val="00B414E9"/>
    <w:rsid w:val="00B52588"/>
    <w:rsid w:val="00B54CEF"/>
    <w:rsid w:val="00B62244"/>
    <w:rsid w:val="00B75415"/>
    <w:rsid w:val="00B80D6E"/>
    <w:rsid w:val="00B8366C"/>
    <w:rsid w:val="00B83E71"/>
    <w:rsid w:val="00B865BE"/>
    <w:rsid w:val="00B87C43"/>
    <w:rsid w:val="00B97328"/>
    <w:rsid w:val="00BA6E26"/>
    <w:rsid w:val="00BB4516"/>
    <w:rsid w:val="00BC2F2D"/>
    <w:rsid w:val="00BC2FD7"/>
    <w:rsid w:val="00BC7B8D"/>
    <w:rsid w:val="00BC7BAE"/>
    <w:rsid w:val="00BD66D6"/>
    <w:rsid w:val="00BF1522"/>
    <w:rsid w:val="00BF34B6"/>
    <w:rsid w:val="00BF743D"/>
    <w:rsid w:val="00C01A19"/>
    <w:rsid w:val="00C035B4"/>
    <w:rsid w:val="00C10531"/>
    <w:rsid w:val="00C17C70"/>
    <w:rsid w:val="00C24343"/>
    <w:rsid w:val="00C25F20"/>
    <w:rsid w:val="00C261B5"/>
    <w:rsid w:val="00C3546F"/>
    <w:rsid w:val="00C5702E"/>
    <w:rsid w:val="00C77EC7"/>
    <w:rsid w:val="00C82E71"/>
    <w:rsid w:val="00C83B39"/>
    <w:rsid w:val="00C92AE2"/>
    <w:rsid w:val="00CA11C6"/>
    <w:rsid w:val="00CA268D"/>
    <w:rsid w:val="00CA7C9B"/>
    <w:rsid w:val="00CC1A6D"/>
    <w:rsid w:val="00CC3298"/>
    <w:rsid w:val="00CC71CC"/>
    <w:rsid w:val="00CE02FC"/>
    <w:rsid w:val="00CE1456"/>
    <w:rsid w:val="00CF7313"/>
    <w:rsid w:val="00D036EC"/>
    <w:rsid w:val="00D05474"/>
    <w:rsid w:val="00D125D6"/>
    <w:rsid w:val="00D1620A"/>
    <w:rsid w:val="00D2219C"/>
    <w:rsid w:val="00D41DF3"/>
    <w:rsid w:val="00D469C4"/>
    <w:rsid w:val="00D53E15"/>
    <w:rsid w:val="00D5524C"/>
    <w:rsid w:val="00D560EE"/>
    <w:rsid w:val="00D566C1"/>
    <w:rsid w:val="00D56748"/>
    <w:rsid w:val="00D60BAA"/>
    <w:rsid w:val="00D60C7C"/>
    <w:rsid w:val="00D62EAC"/>
    <w:rsid w:val="00D63A30"/>
    <w:rsid w:val="00D845D1"/>
    <w:rsid w:val="00D97D1A"/>
    <w:rsid w:val="00DB3075"/>
    <w:rsid w:val="00DB72D5"/>
    <w:rsid w:val="00DB7A97"/>
    <w:rsid w:val="00DC1F30"/>
    <w:rsid w:val="00DC34F9"/>
    <w:rsid w:val="00DC43EC"/>
    <w:rsid w:val="00DD35A4"/>
    <w:rsid w:val="00DD7C28"/>
    <w:rsid w:val="00DE5B38"/>
    <w:rsid w:val="00DF4B32"/>
    <w:rsid w:val="00DF5ED9"/>
    <w:rsid w:val="00E0681A"/>
    <w:rsid w:val="00E06AF5"/>
    <w:rsid w:val="00E1100D"/>
    <w:rsid w:val="00E2652E"/>
    <w:rsid w:val="00E2761D"/>
    <w:rsid w:val="00E41569"/>
    <w:rsid w:val="00E44ED5"/>
    <w:rsid w:val="00E464C4"/>
    <w:rsid w:val="00E52688"/>
    <w:rsid w:val="00E82A20"/>
    <w:rsid w:val="00E97439"/>
    <w:rsid w:val="00EA17A2"/>
    <w:rsid w:val="00EC4F19"/>
    <w:rsid w:val="00ED544A"/>
    <w:rsid w:val="00ED6241"/>
    <w:rsid w:val="00EE45A2"/>
    <w:rsid w:val="00F00999"/>
    <w:rsid w:val="00F03548"/>
    <w:rsid w:val="00F06E1D"/>
    <w:rsid w:val="00F12D1F"/>
    <w:rsid w:val="00F17139"/>
    <w:rsid w:val="00F20A3F"/>
    <w:rsid w:val="00F2467C"/>
    <w:rsid w:val="00F24935"/>
    <w:rsid w:val="00F2637E"/>
    <w:rsid w:val="00F3159C"/>
    <w:rsid w:val="00F3298C"/>
    <w:rsid w:val="00F35C68"/>
    <w:rsid w:val="00F471F9"/>
    <w:rsid w:val="00F82696"/>
    <w:rsid w:val="00F83B5E"/>
    <w:rsid w:val="00F85A22"/>
    <w:rsid w:val="00F86238"/>
    <w:rsid w:val="00F9013B"/>
    <w:rsid w:val="00F96910"/>
    <w:rsid w:val="00FA01F9"/>
    <w:rsid w:val="00FA09AA"/>
    <w:rsid w:val="00FA5507"/>
    <w:rsid w:val="00FB2787"/>
    <w:rsid w:val="00FB5AD9"/>
    <w:rsid w:val="00FC07A9"/>
    <w:rsid w:val="00FC3540"/>
    <w:rsid w:val="00FC45FF"/>
    <w:rsid w:val="00FD00E2"/>
    <w:rsid w:val="00FF2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FA09AA"/>
    <w:pPr>
      <w:keepNext/>
      <w:spacing w:after="0" w:line="360" w:lineRule="auto"/>
      <w:ind w:left="284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E45"/>
    <w:pPr>
      <w:ind w:left="720"/>
      <w:contextualSpacing/>
    </w:pPr>
  </w:style>
  <w:style w:type="paragraph" w:styleId="NormalnyWeb">
    <w:name w:val="Normal (Web)"/>
    <w:basedOn w:val="Normalny"/>
    <w:rsid w:val="00B0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D845D1"/>
  </w:style>
  <w:style w:type="paragraph" w:styleId="Tekstpodstawowy">
    <w:name w:val="Body Text"/>
    <w:basedOn w:val="Normalny"/>
    <w:link w:val="TekstpodstawowyZnak"/>
    <w:rsid w:val="00D845D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845D1"/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styleId="Stopka">
    <w:name w:val="footer"/>
    <w:basedOn w:val="Normalny"/>
    <w:link w:val="StopkaZnak"/>
    <w:rsid w:val="00D845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D845D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FA09AA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Tekstdymka">
    <w:name w:val="Balloon Text"/>
    <w:basedOn w:val="Normalny"/>
    <w:link w:val="TekstdymkaZnak"/>
    <w:rsid w:val="00FA09AA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FA09AA"/>
    <w:rPr>
      <w:rFonts w:ascii="Tahoma" w:eastAsia="Times New Roman" w:hAnsi="Tahoma" w:cs="Tahoma"/>
      <w:sz w:val="16"/>
      <w:szCs w:val="16"/>
      <w:lang w:eastAsia="zh-CN"/>
    </w:rPr>
  </w:style>
  <w:style w:type="character" w:styleId="Pogrubienie">
    <w:name w:val="Strong"/>
    <w:basedOn w:val="Domylnaczcionkaakapitu"/>
    <w:qFormat/>
    <w:rsid w:val="00E06AF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1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5254"/>
  </w:style>
  <w:style w:type="character" w:customStyle="1" w:styleId="WW8Num10z1">
    <w:name w:val="WW8Num10z1"/>
    <w:rsid w:val="00C25F20"/>
    <w:rPr>
      <w:rFonts w:ascii="Courier New" w:hAnsi="Courier New" w:cs="Courier New"/>
    </w:rPr>
  </w:style>
  <w:style w:type="character" w:customStyle="1" w:styleId="WW8Num4z1">
    <w:name w:val="WW8Num4z1"/>
    <w:rsid w:val="00C25F20"/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FA09AA"/>
    <w:pPr>
      <w:keepNext/>
      <w:spacing w:after="0" w:line="360" w:lineRule="auto"/>
      <w:ind w:left="284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E45"/>
    <w:pPr>
      <w:ind w:left="720"/>
      <w:contextualSpacing/>
    </w:pPr>
  </w:style>
  <w:style w:type="paragraph" w:styleId="NormalnyWeb">
    <w:name w:val="Normal (Web)"/>
    <w:basedOn w:val="Normalny"/>
    <w:rsid w:val="00B0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D845D1"/>
  </w:style>
  <w:style w:type="paragraph" w:styleId="Tekstpodstawowy">
    <w:name w:val="Body Text"/>
    <w:basedOn w:val="Normalny"/>
    <w:link w:val="TekstpodstawowyZnak"/>
    <w:rsid w:val="00D845D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845D1"/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styleId="Stopka">
    <w:name w:val="footer"/>
    <w:basedOn w:val="Normalny"/>
    <w:link w:val="StopkaZnak"/>
    <w:rsid w:val="00D845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D845D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FA09AA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Tekstdymka">
    <w:name w:val="Balloon Text"/>
    <w:basedOn w:val="Normalny"/>
    <w:link w:val="TekstdymkaZnak"/>
    <w:rsid w:val="00FA09AA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FA09AA"/>
    <w:rPr>
      <w:rFonts w:ascii="Tahoma" w:eastAsia="Times New Roman" w:hAnsi="Tahoma" w:cs="Tahoma"/>
      <w:sz w:val="16"/>
      <w:szCs w:val="16"/>
      <w:lang w:eastAsia="zh-CN"/>
    </w:rPr>
  </w:style>
  <w:style w:type="character" w:styleId="Pogrubienie">
    <w:name w:val="Strong"/>
    <w:basedOn w:val="Domylnaczcionkaakapitu"/>
    <w:qFormat/>
    <w:rsid w:val="00E06AF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1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5254"/>
  </w:style>
  <w:style w:type="character" w:customStyle="1" w:styleId="WW8Num10z1">
    <w:name w:val="WW8Num10z1"/>
    <w:rsid w:val="00C25F20"/>
    <w:rPr>
      <w:rFonts w:ascii="Courier New" w:hAnsi="Courier New" w:cs="Courier New"/>
    </w:rPr>
  </w:style>
  <w:style w:type="character" w:customStyle="1" w:styleId="WW8Num4z1">
    <w:name w:val="WW8Num4z1"/>
    <w:rsid w:val="00C25F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6703-449D-4CEC-B6DC-E75096E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18264</Words>
  <Characters>109588</Characters>
  <Application>Microsoft Office Word</Application>
  <DocSecurity>0</DocSecurity>
  <Lines>913</Lines>
  <Paragraphs>255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nazwa</cp:lastModifiedBy>
  <cp:revision>2</cp:revision>
  <cp:lastPrinted>2017-11-17T13:21:00Z</cp:lastPrinted>
  <dcterms:created xsi:type="dcterms:W3CDTF">2019-09-25T17:55:00Z</dcterms:created>
  <dcterms:modified xsi:type="dcterms:W3CDTF">2019-09-25T17:55:00Z</dcterms:modified>
</cp:coreProperties>
</file>